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2CC2" w:rsidRPr="005528C4" w:rsidRDefault="0011367D" w:rsidP="004858E6">
      <w:pPr>
        <w:pageBreakBefore/>
        <w:jc w:val="center"/>
        <w:rPr>
          <w:b/>
        </w:rPr>
      </w:pPr>
      <w:r w:rsidRPr="005528C4">
        <w:rPr>
          <w:b/>
        </w:rPr>
        <w:t>ANEXO I</w:t>
      </w:r>
    </w:p>
    <w:p w:rsidR="00906E89" w:rsidRPr="005528C4" w:rsidRDefault="00906E89" w:rsidP="004858E6">
      <w:pPr>
        <w:jc w:val="center"/>
        <w:rPr>
          <w:b/>
          <w:bCs/>
        </w:rPr>
      </w:pPr>
      <w:r w:rsidRPr="005528C4">
        <w:rPr>
          <w:b/>
          <w:bCs/>
        </w:rPr>
        <w:t>Contrato de União Estável</w:t>
      </w:r>
    </w:p>
    <w:p w:rsidR="00906E89" w:rsidRPr="005528C4" w:rsidRDefault="00906E89" w:rsidP="004858E6">
      <w:pPr>
        <w:jc w:val="both"/>
      </w:pPr>
    </w:p>
    <w:p w:rsidR="00906E89" w:rsidRPr="005528C4" w:rsidRDefault="00906E89" w:rsidP="004858E6">
      <w:pPr>
        <w:pStyle w:val="Ttulo1"/>
        <w:tabs>
          <w:tab w:val="left" w:pos="388"/>
        </w:tabs>
        <w:ind w:left="25" w:firstLine="0"/>
        <w:rPr>
          <w:i w:val="0"/>
          <w:szCs w:val="24"/>
        </w:rPr>
      </w:pPr>
      <w:bookmarkStart w:id="0" w:name="ctl00_ContentPlaceHolder1_FormView1_dica"/>
      <w:bookmarkEnd w:id="0"/>
      <w:r w:rsidRPr="005528C4">
        <w:rPr>
          <w:i w:val="0"/>
          <w:szCs w:val="24"/>
        </w:rPr>
        <w:tab/>
      </w:r>
      <w:r w:rsidRPr="005528C4">
        <w:rPr>
          <w:i w:val="0"/>
          <w:szCs w:val="24"/>
        </w:rPr>
        <w:tab/>
        <w:t>Por este instrumento particular de Contrato de União Estável de convivência duradoura, pública e contínua, e com fundamento na Constituição Federal, Art. 226, Lei nº 9.278/96 e Lei nº 10.406/2002 (Código Civil), nesta cidade de _____________</w:t>
      </w:r>
      <w:r w:rsidR="004858E6" w:rsidRPr="005528C4">
        <w:rPr>
          <w:i w:val="0"/>
          <w:szCs w:val="24"/>
        </w:rPr>
        <w:t>_______________</w:t>
      </w:r>
      <w:r w:rsidRPr="005528C4">
        <w:rPr>
          <w:i w:val="0"/>
          <w:szCs w:val="24"/>
        </w:rPr>
        <w:t>_______, Estado ______, ficou justo e contratado entre os abaixo assinados:</w:t>
      </w:r>
      <w:r w:rsidR="004858E6" w:rsidRPr="005528C4">
        <w:rPr>
          <w:i w:val="0"/>
          <w:szCs w:val="24"/>
        </w:rPr>
        <w:t xml:space="preserve"> </w:t>
      </w:r>
      <w:r w:rsidRPr="005528C4">
        <w:rPr>
          <w:i w:val="0"/>
          <w:szCs w:val="24"/>
        </w:rPr>
        <w:t>_____________________________, profissão ______</w:t>
      </w:r>
      <w:r w:rsidR="004858E6" w:rsidRPr="005528C4">
        <w:rPr>
          <w:i w:val="0"/>
          <w:szCs w:val="24"/>
        </w:rPr>
        <w:t>___________</w:t>
      </w:r>
      <w:r w:rsidRPr="005528C4">
        <w:rPr>
          <w:i w:val="0"/>
          <w:szCs w:val="24"/>
        </w:rPr>
        <w:t>________ portador</w:t>
      </w:r>
      <w:r w:rsidR="004858E6" w:rsidRPr="005528C4">
        <w:rPr>
          <w:i w:val="0"/>
          <w:szCs w:val="24"/>
        </w:rPr>
        <w:t>a</w:t>
      </w:r>
      <w:r w:rsidRPr="005528C4">
        <w:rPr>
          <w:i w:val="0"/>
          <w:szCs w:val="24"/>
        </w:rPr>
        <w:t xml:space="preserve"> do RG Nº _______</w:t>
      </w:r>
      <w:r w:rsidR="004858E6" w:rsidRPr="005528C4">
        <w:rPr>
          <w:i w:val="0"/>
          <w:szCs w:val="24"/>
        </w:rPr>
        <w:t>__</w:t>
      </w:r>
      <w:r w:rsidRPr="005528C4">
        <w:rPr>
          <w:i w:val="0"/>
          <w:szCs w:val="24"/>
        </w:rPr>
        <w:t>_________ e do CPF Nº ______________________</w:t>
      </w:r>
      <w:r w:rsidR="004858E6" w:rsidRPr="005528C4">
        <w:rPr>
          <w:i w:val="0"/>
          <w:szCs w:val="24"/>
        </w:rPr>
        <w:t>____, residente e domiciliada</w:t>
      </w:r>
      <w:r w:rsidRPr="005528C4">
        <w:rPr>
          <w:i w:val="0"/>
          <w:szCs w:val="24"/>
        </w:rPr>
        <w:t xml:space="preserve"> em _________________________________________, na Rua/</w:t>
      </w:r>
      <w:proofErr w:type="spellStart"/>
      <w:r w:rsidRPr="005528C4">
        <w:rPr>
          <w:i w:val="0"/>
          <w:szCs w:val="24"/>
        </w:rPr>
        <w:t>Av</w:t>
      </w:r>
      <w:proofErr w:type="spellEnd"/>
      <w:r w:rsidRPr="005528C4">
        <w:rPr>
          <w:i w:val="0"/>
          <w:szCs w:val="24"/>
        </w:rPr>
        <w:t xml:space="preserve">____________________ ____________________, doravante denominada </w:t>
      </w:r>
      <w:r w:rsidRPr="005528C4">
        <w:rPr>
          <w:b/>
          <w:bCs/>
          <w:i w:val="0"/>
          <w:szCs w:val="24"/>
        </w:rPr>
        <w:t>A CONVIVENTE</w:t>
      </w:r>
      <w:r w:rsidRPr="005528C4">
        <w:rPr>
          <w:i w:val="0"/>
          <w:szCs w:val="24"/>
        </w:rPr>
        <w:t>, e_________________________________________________, profissão _______________________, portador do RG Nº __________________, e do CPF Nº ___</w:t>
      </w:r>
      <w:r w:rsidR="004858E6" w:rsidRPr="005528C4">
        <w:rPr>
          <w:i w:val="0"/>
          <w:szCs w:val="24"/>
        </w:rPr>
        <w:t>______</w:t>
      </w:r>
      <w:r w:rsidRPr="005528C4">
        <w:rPr>
          <w:i w:val="0"/>
          <w:szCs w:val="24"/>
        </w:rPr>
        <w:t>______________, residente e domiciliado em __</w:t>
      </w:r>
      <w:r w:rsidR="004858E6" w:rsidRPr="005528C4">
        <w:rPr>
          <w:i w:val="0"/>
          <w:szCs w:val="24"/>
        </w:rPr>
        <w:t>______________</w:t>
      </w:r>
      <w:r w:rsidRPr="005528C4">
        <w:rPr>
          <w:i w:val="0"/>
          <w:szCs w:val="24"/>
        </w:rPr>
        <w:t>__________________, na Rua/</w:t>
      </w:r>
      <w:proofErr w:type="spellStart"/>
      <w:r w:rsidRPr="005528C4">
        <w:rPr>
          <w:i w:val="0"/>
          <w:szCs w:val="24"/>
        </w:rPr>
        <w:t>Av</w:t>
      </w:r>
      <w:proofErr w:type="spellEnd"/>
      <w:r w:rsidRPr="005528C4">
        <w:rPr>
          <w:i w:val="0"/>
          <w:szCs w:val="24"/>
        </w:rPr>
        <w:t>___</w:t>
      </w:r>
      <w:r w:rsidR="004858E6" w:rsidRPr="005528C4">
        <w:rPr>
          <w:i w:val="0"/>
          <w:szCs w:val="24"/>
        </w:rPr>
        <w:t>__________</w:t>
      </w:r>
      <w:r w:rsidRPr="005528C4">
        <w:rPr>
          <w:i w:val="0"/>
          <w:szCs w:val="24"/>
        </w:rPr>
        <w:t xml:space="preserve">________, doravante denominado </w:t>
      </w:r>
      <w:r w:rsidRPr="005528C4">
        <w:rPr>
          <w:b/>
          <w:bCs/>
          <w:i w:val="0"/>
          <w:szCs w:val="24"/>
        </w:rPr>
        <w:t>O CONVIVENTE</w:t>
      </w:r>
      <w:r w:rsidRPr="005528C4">
        <w:rPr>
          <w:i w:val="0"/>
          <w:szCs w:val="24"/>
        </w:rPr>
        <w:t>, o seguinte:</w:t>
      </w:r>
    </w:p>
    <w:p w:rsidR="00906E89" w:rsidRPr="005528C4" w:rsidRDefault="00906E89" w:rsidP="004858E6">
      <w:pPr>
        <w:jc w:val="both"/>
      </w:pPr>
      <w:r w:rsidRPr="005528C4">
        <w:tab/>
      </w:r>
      <w:r w:rsidRPr="005528C4">
        <w:rPr>
          <w:b/>
          <w:bCs/>
        </w:rPr>
        <w:t xml:space="preserve">Cláusula primeira </w:t>
      </w:r>
      <w:r w:rsidRPr="005528C4">
        <w:t>– Que OS CONVIVENTES vivem sob o mesmo teto desde ___/____/______, como marido e mulher, comprometendo-se ambos, durante a convivência, ao respeito, à consideração, à assistência moral, a uma dedicação mútua e esforço em comum no sentido de atingir a harmonia necessária ao bem-estar que o aconchego do lar lhes poderá oferecer.</w:t>
      </w:r>
    </w:p>
    <w:p w:rsidR="00906E89" w:rsidRPr="005528C4" w:rsidRDefault="00906E89" w:rsidP="004858E6">
      <w:pPr>
        <w:ind w:firstLine="709"/>
        <w:jc w:val="both"/>
      </w:pPr>
      <w:r w:rsidRPr="005528C4">
        <w:rPr>
          <w:b/>
        </w:rPr>
        <w:t>Cláusula segunda –</w:t>
      </w:r>
      <w:r w:rsidRPr="005528C4">
        <w:t xml:space="preserve"> Que o tempo de duração do presente contrato é indeterminado, sendo que durante a vigência da convivência, ambos OS CONVIVENTES deverão observar respeito e dignidade, um para com o outro, bem como a observância de todos os afazeres e cuidados exigidos para uma sólida e perfeita convivência.</w:t>
      </w:r>
    </w:p>
    <w:p w:rsidR="00906E89" w:rsidRPr="005528C4" w:rsidRDefault="00906E89" w:rsidP="004858E6">
      <w:pPr>
        <w:jc w:val="both"/>
      </w:pPr>
      <w:r w:rsidRPr="005528C4">
        <w:rPr>
          <w:b/>
          <w:bCs/>
        </w:rPr>
        <w:tab/>
        <w:t xml:space="preserve">Cláusula terceira </w:t>
      </w:r>
      <w:r w:rsidRPr="005528C4">
        <w:t>– Que as causas de extinção do presente contrato podem ser: por resolução involuntária (força maior ou caso fortuito); por resilição unilateral ou bilateral (por simples declaração de uma ou de ambas as partes); por rescisão unilateral ou bilateral (quando há lesão às cláusulas de convivência expressas na cláusula primeira); e, finalmente, pela cessação (no caso de morte de uma das partes ou de ambas).</w:t>
      </w:r>
    </w:p>
    <w:p w:rsidR="00906E89" w:rsidRPr="005528C4" w:rsidRDefault="00906E89" w:rsidP="004858E6">
      <w:pPr>
        <w:jc w:val="both"/>
      </w:pPr>
      <w:r w:rsidRPr="005528C4">
        <w:rPr>
          <w:b/>
          <w:bCs/>
        </w:rPr>
        <w:tab/>
        <w:t>Cláusula quarta –</w:t>
      </w:r>
      <w:r w:rsidRPr="005528C4">
        <w:t xml:space="preserve"> Que o termo inicial do presente contrato é a partir do momento em que OS CONVIVENTES iniciaram a viver sob o mesmo teto (cláusula 1ª).</w:t>
      </w:r>
    </w:p>
    <w:p w:rsidR="00906E89" w:rsidRPr="005528C4" w:rsidRDefault="00906E89" w:rsidP="004858E6">
      <w:pPr>
        <w:jc w:val="both"/>
      </w:pPr>
      <w:r w:rsidRPr="005528C4">
        <w:rPr>
          <w:b/>
          <w:bCs/>
        </w:rPr>
        <w:tab/>
        <w:t>Cláusula quarta</w:t>
      </w:r>
      <w:r w:rsidRPr="005528C4">
        <w:t xml:space="preserve"> – Fica eleito o foro da Cidade de _________</w:t>
      </w:r>
      <w:r w:rsidR="004858E6" w:rsidRPr="005528C4">
        <w:t>___</w:t>
      </w:r>
      <w:r w:rsidRPr="005528C4">
        <w:t>________, Estado do _____, para dirimir dúvidas porventura vinculadas ao presente instrumento.</w:t>
      </w:r>
    </w:p>
    <w:p w:rsidR="00906E89" w:rsidRPr="005528C4" w:rsidRDefault="00906E89" w:rsidP="004858E6">
      <w:pPr>
        <w:ind w:firstLine="709"/>
        <w:jc w:val="both"/>
      </w:pPr>
      <w:r w:rsidRPr="005528C4">
        <w:t>Por se acharem assim, justos e contratados, assinam o presente contrato em duas vias de igual teor e forma, para um só fim de direito, na presença das testemunhas abaixo, a que tudo assistiram.</w:t>
      </w:r>
    </w:p>
    <w:p w:rsidR="00906E89" w:rsidRPr="005528C4" w:rsidRDefault="00906E89" w:rsidP="005F3B89">
      <w:r w:rsidRPr="005528C4">
        <w:t xml:space="preserve">_______________________, _____ de __________________ </w:t>
      </w:r>
      <w:proofErr w:type="spellStart"/>
      <w:r w:rsidRPr="005528C4">
        <w:t>de</w:t>
      </w:r>
      <w:proofErr w:type="spellEnd"/>
      <w:r w:rsidRPr="005528C4">
        <w:t xml:space="preserve"> 20___.</w:t>
      </w:r>
    </w:p>
    <w:p w:rsidR="004858E6" w:rsidRPr="005528C4" w:rsidRDefault="004858E6" w:rsidP="004858E6">
      <w:pPr>
        <w:jc w:val="right"/>
      </w:pPr>
    </w:p>
    <w:p w:rsidR="005F3B89" w:rsidRPr="005528C4" w:rsidRDefault="005F3B89" w:rsidP="00924AEF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28"/>
      </w:tblGrid>
      <w:tr w:rsidR="005F3B89" w:rsidRPr="005528C4" w:rsidTr="005F3B89">
        <w:tc>
          <w:tcPr>
            <w:tcW w:w="4531" w:type="dxa"/>
            <w:tcBorders>
              <w:bottom w:val="single" w:sz="4" w:space="0" w:color="auto"/>
            </w:tcBorders>
          </w:tcPr>
          <w:p w:rsidR="005F3B89" w:rsidRPr="005528C4" w:rsidRDefault="005F3B89" w:rsidP="00924AEF"/>
        </w:tc>
        <w:tc>
          <w:tcPr>
            <w:tcW w:w="284" w:type="dxa"/>
          </w:tcPr>
          <w:p w:rsidR="005F3B89" w:rsidRPr="005528C4" w:rsidRDefault="005F3B89" w:rsidP="00924AEF"/>
        </w:tc>
        <w:tc>
          <w:tcPr>
            <w:tcW w:w="4528" w:type="dxa"/>
            <w:tcBorders>
              <w:bottom w:val="single" w:sz="4" w:space="0" w:color="auto"/>
            </w:tcBorders>
          </w:tcPr>
          <w:p w:rsidR="005F3B89" w:rsidRPr="005528C4" w:rsidRDefault="005F3B89" w:rsidP="00924AEF"/>
        </w:tc>
      </w:tr>
      <w:tr w:rsidR="005F3B89" w:rsidRPr="005528C4" w:rsidTr="005F3B89">
        <w:tc>
          <w:tcPr>
            <w:tcW w:w="4531" w:type="dxa"/>
            <w:tcBorders>
              <w:top w:val="single" w:sz="4" w:space="0" w:color="auto"/>
            </w:tcBorders>
          </w:tcPr>
          <w:p w:rsidR="005F3B89" w:rsidRPr="005528C4" w:rsidRDefault="005F3B89" w:rsidP="00924AEF">
            <w:r w:rsidRPr="005528C4">
              <w:t xml:space="preserve">          O CONVIVENTE</w:t>
            </w:r>
            <w:r w:rsidRPr="005528C4">
              <w:tab/>
            </w:r>
          </w:p>
        </w:tc>
        <w:tc>
          <w:tcPr>
            <w:tcW w:w="284" w:type="dxa"/>
          </w:tcPr>
          <w:p w:rsidR="005F3B89" w:rsidRPr="005528C4" w:rsidRDefault="005F3B89" w:rsidP="005F3B89">
            <w:pPr>
              <w:jc w:val="center"/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5F3B89" w:rsidRPr="005528C4" w:rsidRDefault="005F3B89" w:rsidP="005F3B89">
            <w:pPr>
              <w:jc w:val="center"/>
            </w:pPr>
            <w:r w:rsidRPr="005528C4">
              <w:t>A CONVIVENTE</w:t>
            </w:r>
          </w:p>
        </w:tc>
      </w:tr>
    </w:tbl>
    <w:p w:rsidR="004858E6" w:rsidRPr="005528C4" w:rsidRDefault="004858E6" w:rsidP="00924AEF">
      <w:r w:rsidRPr="005528C4">
        <w:tab/>
      </w:r>
      <w:r w:rsidRPr="005528C4">
        <w:tab/>
      </w:r>
      <w:r w:rsidRPr="005528C4">
        <w:tab/>
      </w:r>
      <w:r w:rsidRPr="005528C4">
        <w:tab/>
        <w:t xml:space="preserve"> </w:t>
      </w:r>
      <w:r w:rsidR="005F3B89" w:rsidRPr="005528C4">
        <w:t xml:space="preserve">           </w:t>
      </w:r>
    </w:p>
    <w:p w:rsidR="004858E6" w:rsidRPr="005528C4" w:rsidRDefault="004858E6" w:rsidP="004858E6">
      <w:pPr>
        <w:jc w:val="center"/>
        <w:rPr>
          <w:b/>
          <w:bCs/>
        </w:rPr>
      </w:pPr>
      <w:r w:rsidRPr="005528C4">
        <w:rPr>
          <w:b/>
          <w:bCs/>
        </w:rPr>
        <w:t>(Reconhecer firma em cartório)</w:t>
      </w:r>
    </w:p>
    <w:p w:rsidR="004858E6" w:rsidRPr="005528C4" w:rsidRDefault="004858E6" w:rsidP="004858E6"/>
    <w:p w:rsidR="005F3B89" w:rsidRPr="005528C4" w:rsidRDefault="005F3B89" w:rsidP="004858E6"/>
    <w:p w:rsidR="00132A3C" w:rsidRPr="005528C4" w:rsidRDefault="00132A3C" w:rsidP="00132A3C">
      <w:pPr>
        <w:jc w:val="center"/>
        <w:rPr>
          <w:b/>
        </w:rPr>
      </w:pPr>
      <w:r w:rsidRPr="005528C4">
        <w:rPr>
          <w:b/>
        </w:rPr>
        <w:t>ANEXO II</w:t>
      </w:r>
    </w:p>
    <w:p w:rsidR="005F3B89" w:rsidRPr="005528C4" w:rsidRDefault="005F3B89" w:rsidP="00132A3C">
      <w:pPr>
        <w:jc w:val="center"/>
        <w:rPr>
          <w:b/>
        </w:rPr>
      </w:pPr>
    </w:p>
    <w:p w:rsidR="005F3B89" w:rsidRPr="005528C4" w:rsidRDefault="005F3B89" w:rsidP="00132A3C">
      <w:pPr>
        <w:jc w:val="center"/>
        <w:rPr>
          <w:b/>
        </w:rPr>
      </w:pPr>
    </w:p>
    <w:p w:rsidR="00132A3C" w:rsidRPr="005528C4" w:rsidRDefault="00132A3C" w:rsidP="00132A3C">
      <w:pPr>
        <w:jc w:val="center"/>
        <w:rPr>
          <w:kern w:val="0"/>
          <w:lang w:eastAsia="pt-BR"/>
        </w:rPr>
      </w:pPr>
      <w:r w:rsidRPr="005528C4">
        <w:rPr>
          <w:b/>
          <w:bCs/>
        </w:rPr>
        <w:t>Declaração que não possui Carteira de trabalho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lang w:eastAsia="pt-BR"/>
        </w:rPr>
      </w:pPr>
      <w:r w:rsidRPr="005528C4">
        <w:rPr>
          <w:kern w:val="0"/>
          <w:lang w:eastAsia="pt-BR"/>
        </w:rPr>
        <w:t xml:space="preserve">Eu, (membro do grupo familiar que não possui Carteira de Trabalho) _____________ _____________________________________, (estado civil)___________________, inscrito no CPF sob o nº ___________________________, portador do RG nº ________________, residente e domiciliado na Rua (Av., etc.)_____________________________________________ declaro para os devidos fins, que não possuo o seguinte documento: </w:t>
      </w:r>
      <w:r w:rsidRPr="005528C4">
        <w:rPr>
          <w:b/>
          <w:kern w:val="0"/>
          <w:lang w:eastAsia="pt-BR"/>
        </w:rPr>
        <w:t>Carteira de Trabalho.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lang w:eastAsia="pt-BR"/>
        </w:rPr>
      </w:pPr>
      <w:r w:rsidRPr="005528C4">
        <w:rPr>
          <w:kern w:val="0"/>
          <w:lang w:eastAsia="pt-BR"/>
        </w:rPr>
        <w:t>Declaro que o (s) dado (s) acima apresentado (s) é (são) verdadeiro 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Autorizo a Comissão de Acompanhamento e Fiscalização ou quem a Vice-Reitoria da UNOESC designar e averiguar a informação acima.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  <w:r w:rsidRPr="005528C4">
        <w:rPr>
          <w:kern w:val="0"/>
          <w:lang w:eastAsia="pt-BR"/>
        </w:rPr>
        <w:t>Por ser esta a expressão da verdade, firmo o presente.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  <w:r w:rsidRPr="005528C4">
        <w:rPr>
          <w:kern w:val="0"/>
          <w:lang w:eastAsia="pt-BR"/>
        </w:rPr>
        <w:t>Local e data: ____________________________, _____ de ______________de 20__.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  <w:r w:rsidRPr="005528C4">
        <w:rPr>
          <w:kern w:val="0"/>
          <w:lang w:eastAsia="pt-BR"/>
        </w:rPr>
        <w:t>______________________________________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  <w:r w:rsidRPr="005528C4">
        <w:rPr>
          <w:kern w:val="0"/>
          <w:lang w:eastAsia="pt-BR"/>
        </w:rPr>
        <w:t>Assinatura do declarante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</w:p>
    <w:p w:rsidR="00132A3C" w:rsidRPr="005528C4" w:rsidRDefault="00132A3C" w:rsidP="00132A3C">
      <w:pPr>
        <w:pStyle w:val="Cabealh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center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132A3C" w:rsidRPr="005528C4" w:rsidRDefault="00132A3C" w:rsidP="00132A3C">
      <w:pPr>
        <w:suppressAutoHyphens w:val="0"/>
        <w:autoSpaceDE w:val="0"/>
        <w:autoSpaceDN w:val="0"/>
        <w:adjustRightInd w:val="0"/>
        <w:jc w:val="both"/>
        <w:rPr>
          <w:kern w:val="0"/>
          <w:lang w:eastAsia="pt-BR"/>
        </w:rPr>
      </w:pPr>
    </w:p>
    <w:p w:rsidR="00A61FC2" w:rsidRPr="005528C4" w:rsidRDefault="00A61FC2" w:rsidP="00C72371">
      <w:pPr>
        <w:pStyle w:val="Cabealho"/>
        <w:jc w:val="center"/>
        <w:rPr>
          <w:b/>
        </w:rPr>
      </w:pPr>
    </w:p>
    <w:p w:rsidR="00A61FC2" w:rsidRPr="005528C4" w:rsidRDefault="00A61FC2" w:rsidP="00C72371">
      <w:pPr>
        <w:pStyle w:val="Cabealho"/>
        <w:jc w:val="center"/>
        <w:rPr>
          <w:b/>
        </w:rPr>
      </w:pPr>
    </w:p>
    <w:p w:rsidR="00A61FC2" w:rsidRPr="005528C4" w:rsidRDefault="00A61FC2" w:rsidP="00C72371">
      <w:pPr>
        <w:pStyle w:val="Cabealho"/>
        <w:jc w:val="center"/>
        <w:rPr>
          <w:b/>
        </w:rPr>
      </w:pPr>
    </w:p>
    <w:p w:rsidR="00C72371" w:rsidRPr="005528C4" w:rsidRDefault="00C72371" w:rsidP="00C72371">
      <w:pPr>
        <w:pStyle w:val="Cabealho"/>
        <w:jc w:val="center"/>
        <w:rPr>
          <w:b/>
        </w:rPr>
      </w:pPr>
      <w:r w:rsidRPr="005528C4">
        <w:rPr>
          <w:b/>
        </w:rPr>
        <w:t>ANEXO III</w:t>
      </w:r>
    </w:p>
    <w:p w:rsidR="005F3B89" w:rsidRPr="005528C4" w:rsidRDefault="005F3B89" w:rsidP="00C72371">
      <w:pPr>
        <w:pStyle w:val="Cabealho"/>
        <w:jc w:val="center"/>
        <w:rPr>
          <w:b/>
        </w:rPr>
      </w:pPr>
    </w:p>
    <w:p w:rsidR="005F3B89" w:rsidRPr="005528C4" w:rsidRDefault="005F3B89" w:rsidP="00C72371">
      <w:pPr>
        <w:pStyle w:val="Cabealho"/>
        <w:jc w:val="center"/>
        <w:rPr>
          <w:b/>
        </w:rPr>
      </w:pPr>
    </w:p>
    <w:p w:rsidR="00C72371" w:rsidRPr="005528C4" w:rsidRDefault="00C72371" w:rsidP="00C72371">
      <w:pPr>
        <w:pStyle w:val="Cabealho"/>
        <w:jc w:val="center"/>
        <w:rPr>
          <w:b/>
          <w:bCs/>
        </w:rPr>
      </w:pPr>
      <w:r w:rsidRPr="005528C4">
        <w:rPr>
          <w:b/>
          <w:bCs/>
        </w:rPr>
        <w:t>Declaração de Divisão de Aluguel</w:t>
      </w:r>
    </w:p>
    <w:p w:rsidR="00C72371" w:rsidRPr="005528C4" w:rsidRDefault="00C72371" w:rsidP="00C72371">
      <w:pPr>
        <w:pStyle w:val="Cabealho"/>
        <w:jc w:val="center"/>
        <w:rPr>
          <w:b/>
          <w:bCs/>
        </w:rPr>
      </w:pPr>
    </w:p>
    <w:p w:rsidR="00C72371" w:rsidRPr="005528C4" w:rsidRDefault="00C72371" w:rsidP="00C72371">
      <w:pPr>
        <w:jc w:val="center"/>
        <w:rPr>
          <w:u w:val="single"/>
        </w:rPr>
      </w:pPr>
    </w:p>
    <w:p w:rsidR="00C72371" w:rsidRPr="005528C4" w:rsidRDefault="00C72371" w:rsidP="00C72371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Eu, ________________________________, </w:t>
      </w:r>
      <w:r w:rsidRPr="005528C4">
        <w:rPr>
          <w:rFonts w:ascii="Times New Roman" w:hAnsi="Times New Roman" w:cs="Times New Roman"/>
          <w:bCs w:val="0"/>
          <w:sz w:val="24"/>
          <w:szCs w:val="24"/>
        </w:rPr>
        <w:t>estudante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regularmente matriculado no </w:t>
      </w:r>
      <w:r w:rsidR="00C53866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curso de ____________________, declaro sob as penas da lei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que divido aluguel do imóvel situado na _______________________________________nº ______, cidade _____________, no valor de R$________, para cada morador, com as pessoas a seguir: </w:t>
      </w:r>
    </w:p>
    <w:p w:rsidR="00C72371" w:rsidRPr="005528C4" w:rsidRDefault="00C72371" w:rsidP="00C72371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72371" w:rsidRPr="005528C4" w:rsidRDefault="00C72371" w:rsidP="00C72371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Declaro que o (s) dado (s) acima </w:t>
      </w:r>
      <w:proofErr w:type="gramStart"/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apresentado(</w:t>
      </w:r>
      <w:proofErr w:type="gramEnd"/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s) é (são) verdadeiro(s)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C72371" w:rsidRPr="005528C4" w:rsidRDefault="00C72371" w:rsidP="00C7237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72371" w:rsidRPr="005528C4" w:rsidRDefault="00C72371" w:rsidP="00C72371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5528C4">
        <w:rPr>
          <w:b/>
          <w:bCs/>
        </w:rPr>
        <w:t>Local e data: ____________________________, _____ de ______________de 20___.</w:t>
      </w:r>
    </w:p>
    <w:p w:rsidR="005F3B89" w:rsidRPr="005528C4" w:rsidRDefault="005F3B89" w:rsidP="00C72371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C72371" w:rsidRPr="005528C4" w:rsidRDefault="00C72371" w:rsidP="00C72371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5095"/>
      </w:tblGrid>
      <w:tr w:rsidR="005F3B89" w:rsidRPr="005528C4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C4">
              <w:rPr>
                <w:rFonts w:ascii="Times New Roman" w:hAnsi="Times New Roman" w:cs="Times New Roman"/>
                <w:sz w:val="24"/>
                <w:szCs w:val="24"/>
              </w:rPr>
              <w:t>Assinatura do estudante: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RPr="005528C4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RPr="005528C4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C4">
              <w:rPr>
                <w:rFonts w:ascii="Times New Roman" w:hAnsi="Times New Roman" w:cs="Times New Roman"/>
                <w:sz w:val="24"/>
                <w:szCs w:val="24"/>
              </w:rPr>
              <w:t>Assinaturas dos demais inquilinos: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RPr="005528C4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RPr="005528C4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89" w:rsidRPr="005528C4" w:rsidTr="005F3B89">
        <w:trPr>
          <w:trHeight w:val="28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B89" w:rsidRPr="005528C4" w:rsidRDefault="005F3B89" w:rsidP="00C72371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371" w:rsidRPr="005528C4" w:rsidRDefault="00C72371" w:rsidP="00C7237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41DFB" w:rsidRPr="005528C4" w:rsidRDefault="00441DFB" w:rsidP="00441DF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72371" w:rsidRPr="005528C4" w:rsidRDefault="00C72371" w:rsidP="00C72371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D75FFA" w:rsidRPr="005528C4" w:rsidRDefault="00D75FFA" w:rsidP="005528C4">
      <w:pPr>
        <w:suppressAutoHyphens w:val="0"/>
        <w:jc w:val="center"/>
        <w:rPr>
          <w:b/>
          <w:bCs/>
        </w:rPr>
      </w:pPr>
      <w:r w:rsidRPr="005528C4">
        <w:rPr>
          <w:b/>
          <w:bCs/>
        </w:rPr>
        <w:lastRenderedPageBreak/>
        <w:t>ANEXO IV</w:t>
      </w:r>
    </w:p>
    <w:p w:rsidR="00D75FFA" w:rsidRPr="005528C4" w:rsidRDefault="00D75FFA" w:rsidP="00D75FFA">
      <w:pPr>
        <w:pStyle w:val="Cabealho"/>
        <w:spacing w:line="360" w:lineRule="auto"/>
        <w:jc w:val="center"/>
        <w:rPr>
          <w:b/>
          <w:bCs/>
        </w:rPr>
      </w:pPr>
      <w:r w:rsidRPr="005528C4">
        <w:rPr>
          <w:b/>
          <w:bCs/>
        </w:rPr>
        <w:t>Declaração de Casa Cedida</w:t>
      </w:r>
    </w:p>
    <w:p w:rsidR="00D75FFA" w:rsidRPr="005528C4" w:rsidRDefault="00D75FFA" w:rsidP="00D75FFA">
      <w:pPr>
        <w:spacing w:line="360" w:lineRule="auto"/>
        <w:jc w:val="center"/>
        <w:rPr>
          <w:u w:val="single"/>
        </w:rPr>
      </w:pPr>
    </w:p>
    <w:p w:rsidR="00D75FFA" w:rsidRPr="005528C4" w:rsidRDefault="00D75FFA" w:rsidP="00D75FFA">
      <w:pPr>
        <w:pStyle w:val="Ttulo2"/>
        <w:numPr>
          <w:ilvl w:val="0"/>
          <w:numId w:val="1"/>
        </w:numPr>
        <w:tabs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Eu, _______________________________________, CPF nº ____________________, RG__________________, Estado Civil____________________, residente e domiciliado na Rua ___________________________________________________________________________ município de _________________________________, declaro sob as penas da lei e conforme estabelecido no edital _____/20__, para comprovação no Cadastro Socioeconômico, que sou proprietário do imóvel situado na rua/</w:t>
      </w:r>
      <w:proofErr w:type="spellStart"/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av</w:t>
      </w:r>
      <w:proofErr w:type="spellEnd"/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:_____________________________</w:t>
      </w:r>
      <w:r w:rsidR="00360E7B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 w:rsidR="00360E7B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nº _</w:t>
      </w:r>
      <w:r w:rsidR="00360E7B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______, município de _____________________________________, o qual é cedido para a família do </w:t>
      </w:r>
      <w:r w:rsidRPr="005528C4">
        <w:rPr>
          <w:rFonts w:ascii="Times New Roman" w:hAnsi="Times New Roman" w:cs="Times New Roman"/>
          <w:bCs w:val="0"/>
          <w:sz w:val="24"/>
          <w:szCs w:val="24"/>
        </w:rPr>
        <w:t>estudante</w:t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___________________________, ficando os mesmos responsáveis apenas pelos pagamentos de água e energia elétrica. </w:t>
      </w:r>
    </w:p>
    <w:p w:rsidR="00D75FFA" w:rsidRPr="005528C4" w:rsidRDefault="00D75FFA" w:rsidP="00360E7B">
      <w:pPr>
        <w:pStyle w:val="Corpodetex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75FFA" w:rsidRPr="005528C4" w:rsidRDefault="00360E7B" w:rsidP="00D75FFA">
      <w:pPr>
        <w:pStyle w:val="Ttulo2"/>
        <w:tabs>
          <w:tab w:val="clear" w:pos="936"/>
          <w:tab w:val="left" w:pos="51"/>
        </w:tabs>
        <w:spacing w:line="360" w:lineRule="auto"/>
        <w:ind w:left="17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75FFA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Declaro que o (s) dado (s) acima apresentado (s) é (são) verdadeiro 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D75FFA" w:rsidRPr="005528C4" w:rsidRDefault="00D75FFA" w:rsidP="00D75FFA">
      <w:pPr>
        <w:pStyle w:val="Ttulo2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FFA" w:rsidRPr="005528C4" w:rsidRDefault="00D75FFA" w:rsidP="00D75FFA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FFA" w:rsidRPr="005528C4" w:rsidRDefault="00D75FFA" w:rsidP="00D75FF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5528C4">
        <w:rPr>
          <w:b/>
          <w:bCs/>
        </w:rPr>
        <w:t>Local e data: ____________________________, _____ de ______________de 20___.</w:t>
      </w:r>
    </w:p>
    <w:p w:rsidR="00D75FFA" w:rsidRPr="005528C4" w:rsidRDefault="00D75FFA" w:rsidP="00D75FFA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5FFA" w:rsidRPr="005528C4" w:rsidRDefault="00D75FFA" w:rsidP="00D75FFA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FA" w:rsidRPr="005528C4" w:rsidRDefault="00D75FFA" w:rsidP="00D75FFA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75FFA" w:rsidRPr="005528C4" w:rsidRDefault="00D75FFA" w:rsidP="00D75FFA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>Assinatura do proprietário cedente do imóvel</w:t>
      </w:r>
    </w:p>
    <w:p w:rsidR="003848D5" w:rsidRPr="005528C4" w:rsidRDefault="00D75FFA" w:rsidP="00360E7B">
      <w:pPr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3848D5" w:rsidRPr="005528C4" w:rsidRDefault="003848D5" w:rsidP="003848D5">
      <w:pPr>
        <w:suppressAutoHyphens w:val="0"/>
        <w:jc w:val="center"/>
        <w:rPr>
          <w:b/>
          <w:sz w:val="22"/>
          <w:szCs w:val="22"/>
        </w:rPr>
      </w:pPr>
      <w:r w:rsidRPr="005528C4">
        <w:rPr>
          <w:b/>
          <w:highlight w:val="yellow"/>
        </w:rPr>
        <w:br w:type="page"/>
      </w:r>
      <w:r w:rsidRPr="005528C4">
        <w:rPr>
          <w:b/>
          <w:sz w:val="22"/>
          <w:szCs w:val="22"/>
        </w:rPr>
        <w:lastRenderedPageBreak/>
        <w:t>ANEXO V</w:t>
      </w:r>
    </w:p>
    <w:p w:rsidR="003848D5" w:rsidRPr="005528C4" w:rsidRDefault="003848D5" w:rsidP="003848D5">
      <w:pPr>
        <w:pStyle w:val="Cabealho"/>
        <w:jc w:val="center"/>
        <w:rPr>
          <w:b/>
          <w:sz w:val="22"/>
          <w:szCs w:val="22"/>
        </w:rPr>
      </w:pPr>
      <w:r w:rsidRPr="005528C4">
        <w:rPr>
          <w:b/>
          <w:sz w:val="22"/>
          <w:szCs w:val="22"/>
        </w:rPr>
        <w:t>Declaração de Patrimônio</w:t>
      </w:r>
    </w:p>
    <w:p w:rsidR="003848D5" w:rsidRPr="005528C4" w:rsidRDefault="003848D5" w:rsidP="003848D5">
      <w:pPr>
        <w:pStyle w:val="Cabealho"/>
        <w:jc w:val="center"/>
        <w:rPr>
          <w:b/>
          <w:sz w:val="22"/>
          <w:szCs w:val="22"/>
        </w:rPr>
      </w:pPr>
    </w:p>
    <w:p w:rsidR="003848D5" w:rsidRPr="005528C4" w:rsidRDefault="003848D5" w:rsidP="003848D5">
      <w:pPr>
        <w:pStyle w:val="Corpodetexto"/>
        <w:jc w:val="both"/>
        <w:rPr>
          <w:rFonts w:ascii="Times New Roman" w:hAnsi="Times New Roman" w:cs="Times New Roman"/>
          <w:b w:val="0"/>
          <w:szCs w:val="22"/>
        </w:rPr>
      </w:pPr>
      <w:r w:rsidRPr="005528C4">
        <w:rPr>
          <w:rFonts w:ascii="Times New Roman" w:hAnsi="Times New Roman" w:cs="Times New Roman"/>
          <w:b w:val="0"/>
          <w:bCs/>
          <w:szCs w:val="22"/>
        </w:rPr>
        <w:t>E</w:t>
      </w:r>
      <w:r w:rsidRPr="005528C4">
        <w:rPr>
          <w:rFonts w:ascii="Times New Roman" w:hAnsi="Times New Roman" w:cs="Times New Roman"/>
          <w:b w:val="0"/>
          <w:szCs w:val="22"/>
        </w:rPr>
        <w:t>u, _______________________________________, inscrito no CPF sob o nº__________________ portador do RG nº_________________, residente e domiciliado em __________________________________, declaro sob as penas da lei, para comprovação dos dados Informados no Formulário de Inscrição de Bolsa de Estudo, que o patrimônio pertencente ao grupo familiar informado, é composto dos seguintes bens e respectivos valores:</w:t>
      </w:r>
    </w:p>
    <w:p w:rsidR="005F3B89" w:rsidRPr="005528C4" w:rsidRDefault="005F3B89" w:rsidP="003848D5">
      <w:pPr>
        <w:pStyle w:val="Corpodetexto"/>
        <w:jc w:val="both"/>
        <w:rPr>
          <w:rFonts w:ascii="Times New Roman" w:hAnsi="Times New Roman" w:cs="Times New Roman"/>
          <w:b w:val="0"/>
          <w:szCs w:val="22"/>
        </w:rPr>
      </w:pPr>
    </w:p>
    <w:p w:rsidR="003848D5" w:rsidRPr="005528C4" w:rsidRDefault="003848D5" w:rsidP="003848D5">
      <w:pPr>
        <w:pStyle w:val="Corpodetexto"/>
        <w:jc w:val="both"/>
        <w:rPr>
          <w:rFonts w:ascii="Times New Roman" w:hAnsi="Times New Roman" w:cs="Times New Roman"/>
          <w:b w:val="0"/>
          <w:szCs w:val="22"/>
        </w:rPr>
      </w:pPr>
      <w:r w:rsidRPr="005528C4">
        <w:rPr>
          <w:rFonts w:ascii="Times New Roman" w:hAnsi="Times New Roman" w:cs="Times New Roman"/>
          <w:szCs w:val="22"/>
        </w:rPr>
        <w:t>BENS IMÓVEIS</w:t>
      </w:r>
      <w:r w:rsidRPr="005528C4">
        <w:rPr>
          <w:rFonts w:ascii="Times New Roman" w:hAnsi="Times New Roman" w:cs="Times New Roman"/>
          <w:b w:val="0"/>
          <w:szCs w:val="22"/>
        </w:rPr>
        <w:t xml:space="preserve"> (Casa, Apartamento Sala Comercial, Lote Urbano, Lote Rural, Chácara):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4418"/>
        <w:gridCol w:w="1984"/>
      </w:tblGrid>
      <w:tr w:rsidR="003848D5" w:rsidRPr="005528C4" w:rsidTr="00DD4657">
        <w:trPr>
          <w:trHeight w:val="453"/>
        </w:trPr>
        <w:tc>
          <w:tcPr>
            <w:tcW w:w="2778" w:type="dxa"/>
            <w:shd w:val="pct12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DESCRIÇÃO</w:t>
            </w:r>
          </w:p>
        </w:tc>
        <w:tc>
          <w:tcPr>
            <w:tcW w:w="4418" w:type="dxa"/>
            <w:shd w:val="pct12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LOCALIZAÇÃO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VALOR DE VENDA (R$)</w:t>
            </w:r>
          </w:p>
        </w:tc>
      </w:tr>
      <w:tr w:rsidR="003848D5" w:rsidRPr="005528C4" w:rsidTr="00DD4657">
        <w:tc>
          <w:tcPr>
            <w:tcW w:w="2778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418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4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848D5" w:rsidRPr="005528C4" w:rsidTr="00DD4657">
        <w:tc>
          <w:tcPr>
            <w:tcW w:w="2778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418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4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848D5" w:rsidRPr="005528C4" w:rsidTr="00DD4657">
        <w:tc>
          <w:tcPr>
            <w:tcW w:w="2778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418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4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5F3B89" w:rsidRPr="005528C4" w:rsidRDefault="005F3B89" w:rsidP="003848D5">
      <w:pPr>
        <w:pStyle w:val="Corpodetexto"/>
        <w:spacing w:line="360" w:lineRule="auto"/>
        <w:rPr>
          <w:rFonts w:ascii="Times New Roman" w:hAnsi="Times New Roman" w:cs="Times New Roman"/>
          <w:szCs w:val="22"/>
        </w:rPr>
      </w:pPr>
    </w:p>
    <w:p w:rsidR="003848D5" w:rsidRPr="005528C4" w:rsidRDefault="003848D5" w:rsidP="003848D5">
      <w:pPr>
        <w:pStyle w:val="Corpodetexto"/>
        <w:spacing w:line="360" w:lineRule="auto"/>
        <w:rPr>
          <w:rFonts w:ascii="Times New Roman" w:hAnsi="Times New Roman" w:cs="Times New Roman"/>
          <w:b w:val="0"/>
          <w:szCs w:val="22"/>
        </w:rPr>
      </w:pPr>
      <w:r w:rsidRPr="005528C4">
        <w:rPr>
          <w:rFonts w:ascii="Times New Roman" w:hAnsi="Times New Roman" w:cs="Times New Roman"/>
          <w:szCs w:val="22"/>
        </w:rPr>
        <w:t>VEÍCULOS</w:t>
      </w:r>
      <w:r w:rsidRPr="005528C4">
        <w:rPr>
          <w:rFonts w:ascii="Times New Roman" w:hAnsi="Times New Roman" w:cs="Times New Roman"/>
          <w:b w:val="0"/>
          <w:szCs w:val="22"/>
        </w:rPr>
        <w:t xml:space="preserve"> (Automóvel, Caminhão, Motocicleta, Motoneta ou Reboque):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842"/>
        <w:gridCol w:w="1731"/>
      </w:tblGrid>
      <w:tr w:rsidR="003848D5" w:rsidRPr="005528C4" w:rsidTr="00DD4657">
        <w:tc>
          <w:tcPr>
            <w:tcW w:w="2802" w:type="dxa"/>
            <w:shd w:val="pct10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DESCRIÇÃO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ANO MODELO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PLACA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RENAVAN</w:t>
            </w:r>
          </w:p>
        </w:tc>
        <w:tc>
          <w:tcPr>
            <w:tcW w:w="1731" w:type="dxa"/>
            <w:shd w:val="pct10" w:color="auto" w:fill="auto"/>
            <w:vAlign w:val="center"/>
          </w:tcPr>
          <w:p w:rsidR="003848D5" w:rsidRPr="005528C4" w:rsidRDefault="003848D5" w:rsidP="003848D5">
            <w:pPr>
              <w:pStyle w:val="Corpodetex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28C4">
              <w:rPr>
                <w:rFonts w:ascii="Times New Roman" w:hAnsi="Times New Roman" w:cs="Times New Roman"/>
                <w:szCs w:val="22"/>
              </w:rPr>
              <w:t>VALOR DE VENDA (R$)</w:t>
            </w:r>
          </w:p>
        </w:tc>
      </w:tr>
      <w:tr w:rsidR="003848D5" w:rsidRPr="005528C4" w:rsidTr="00DD4657">
        <w:tc>
          <w:tcPr>
            <w:tcW w:w="2802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0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42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31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848D5" w:rsidRPr="005528C4" w:rsidTr="00DD4657">
        <w:tc>
          <w:tcPr>
            <w:tcW w:w="2802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0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42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31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848D5" w:rsidRPr="005528C4" w:rsidTr="00DD4657">
        <w:tc>
          <w:tcPr>
            <w:tcW w:w="2802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275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60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42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31" w:type="dxa"/>
          </w:tcPr>
          <w:p w:rsidR="003848D5" w:rsidRPr="005528C4" w:rsidRDefault="003848D5" w:rsidP="003848D5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5F3B89" w:rsidRPr="005528C4" w:rsidRDefault="005F3B89" w:rsidP="003848D5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</w:p>
    <w:p w:rsidR="003848D5" w:rsidRPr="005528C4" w:rsidRDefault="003848D5" w:rsidP="003848D5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 w:rsidRPr="005528C4">
        <w:rPr>
          <w:b/>
          <w:sz w:val="22"/>
          <w:szCs w:val="22"/>
        </w:rPr>
        <w:t xml:space="preserve">OUTROS: </w:t>
      </w:r>
      <w:r w:rsidRPr="005528C4">
        <w:rPr>
          <w:sz w:val="22"/>
          <w:szCs w:val="22"/>
        </w:rPr>
        <w:t xml:space="preserve">(cotas de empresa, máquinas agrícolas, </w:t>
      </w:r>
      <w:proofErr w:type="spellStart"/>
      <w:r w:rsidRPr="005528C4">
        <w:rPr>
          <w:sz w:val="22"/>
          <w:szCs w:val="22"/>
        </w:rPr>
        <w:t>etc</w:t>
      </w:r>
      <w:proofErr w:type="spellEnd"/>
      <w:r w:rsidRPr="005528C4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156"/>
      </w:tblGrid>
      <w:tr w:rsidR="003848D5" w:rsidRPr="005528C4" w:rsidTr="00DD4657">
        <w:tc>
          <w:tcPr>
            <w:tcW w:w="7054" w:type="dxa"/>
            <w:shd w:val="pct10" w:color="auto" w:fill="auto"/>
            <w:vAlign w:val="center"/>
          </w:tcPr>
          <w:p w:rsidR="003848D5" w:rsidRPr="005528C4" w:rsidRDefault="003848D5" w:rsidP="003848D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5528C4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2156" w:type="dxa"/>
            <w:shd w:val="pct10" w:color="auto" w:fill="auto"/>
            <w:vAlign w:val="center"/>
          </w:tcPr>
          <w:p w:rsidR="003848D5" w:rsidRPr="005528C4" w:rsidRDefault="003848D5" w:rsidP="003848D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5528C4">
              <w:rPr>
                <w:b/>
                <w:sz w:val="22"/>
                <w:szCs w:val="22"/>
              </w:rPr>
              <w:t>VALOR DE VENDA (R$)</w:t>
            </w:r>
          </w:p>
        </w:tc>
      </w:tr>
      <w:tr w:rsidR="003848D5" w:rsidRPr="005528C4" w:rsidTr="00DD4657">
        <w:tc>
          <w:tcPr>
            <w:tcW w:w="7054" w:type="dxa"/>
          </w:tcPr>
          <w:p w:rsidR="003848D5" w:rsidRPr="005528C4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3848D5" w:rsidRPr="005528C4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848D5" w:rsidRPr="005528C4" w:rsidTr="00DD4657">
        <w:tc>
          <w:tcPr>
            <w:tcW w:w="7054" w:type="dxa"/>
          </w:tcPr>
          <w:p w:rsidR="003848D5" w:rsidRPr="005528C4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3848D5" w:rsidRPr="005528C4" w:rsidRDefault="003848D5" w:rsidP="003848D5">
            <w:pPr>
              <w:tabs>
                <w:tab w:val="left" w:pos="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848D5" w:rsidRPr="005528C4" w:rsidRDefault="003848D5" w:rsidP="003848D5">
      <w:pPr>
        <w:tabs>
          <w:tab w:val="left" w:pos="0"/>
        </w:tabs>
        <w:jc w:val="both"/>
        <w:rPr>
          <w:sz w:val="22"/>
          <w:szCs w:val="22"/>
        </w:rPr>
      </w:pPr>
    </w:p>
    <w:p w:rsidR="003848D5" w:rsidRPr="005528C4" w:rsidRDefault="003848D5" w:rsidP="003848D5">
      <w:pPr>
        <w:tabs>
          <w:tab w:val="left" w:pos="0"/>
        </w:tabs>
        <w:jc w:val="both"/>
        <w:rPr>
          <w:sz w:val="22"/>
          <w:szCs w:val="22"/>
        </w:rPr>
      </w:pPr>
      <w:r w:rsidRPr="005528C4">
        <w:rPr>
          <w:b/>
          <w:sz w:val="22"/>
          <w:szCs w:val="22"/>
        </w:rPr>
        <w:t>Totalizando o valor de R$ _________________,</w:t>
      </w:r>
      <w:r w:rsidRPr="005528C4">
        <w:rPr>
          <w:sz w:val="22"/>
          <w:szCs w:val="22"/>
        </w:rPr>
        <w:t xml:space="preserve"> conforme declarado no formulário.</w:t>
      </w:r>
    </w:p>
    <w:p w:rsidR="003848D5" w:rsidRPr="005528C4" w:rsidRDefault="003848D5" w:rsidP="003848D5">
      <w:pPr>
        <w:tabs>
          <w:tab w:val="left" w:pos="0"/>
        </w:tabs>
        <w:jc w:val="both"/>
        <w:rPr>
          <w:sz w:val="22"/>
          <w:szCs w:val="22"/>
        </w:rPr>
      </w:pPr>
    </w:p>
    <w:p w:rsidR="003848D5" w:rsidRPr="005528C4" w:rsidRDefault="003848D5" w:rsidP="003848D5">
      <w:pPr>
        <w:tabs>
          <w:tab w:val="left" w:pos="0"/>
        </w:tabs>
        <w:jc w:val="both"/>
        <w:rPr>
          <w:sz w:val="22"/>
          <w:szCs w:val="22"/>
        </w:rPr>
      </w:pPr>
      <w:r w:rsidRPr="005528C4">
        <w:rPr>
          <w:sz w:val="22"/>
          <w:szCs w:val="22"/>
        </w:rPr>
        <w:t xml:space="preserve">Declaro que </w:t>
      </w:r>
      <w:proofErr w:type="gramStart"/>
      <w:r w:rsidRPr="005528C4">
        <w:rPr>
          <w:sz w:val="22"/>
          <w:szCs w:val="22"/>
        </w:rPr>
        <w:t>o(</w:t>
      </w:r>
      <w:proofErr w:type="gramEnd"/>
      <w:r w:rsidRPr="005528C4">
        <w:rPr>
          <w:sz w:val="22"/>
          <w:szCs w:val="22"/>
        </w:rPr>
        <w:t xml:space="preserve">s) dado(s) apresentado(s) nesta declaração é(são) verdadeiro(s) e estou ciente de que a omissão de informações ou a apresentação de dados ou documentos falsos e/ou divergentes implicam na exclusão do processo seletivo bem como cancelamento do recebimento de bolsa de estudo e obrigam a imediata devolução dos valores indevidamente recebidos, além das medidas judiciais cabíveis. </w:t>
      </w:r>
    </w:p>
    <w:p w:rsidR="005F3B89" w:rsidRPr="005528C4" w:rsidRDefault="005F3B89" w:rsidP="003848D5">
      <w:pPr>
        <w:jc w:val="both"/>
        <w:rPr>
          <w:sz w:val="22"/>
          <w:szCs w:val="22"/>
        </w:rPr>
      </w:pPr>
    </w:p>
    <w:p w:rsidR="003848D5" w:rsidRPr="005528C4" w:rsidRDefault="003848D5" w:rsidP="003848D5">
      <w:pPr>
        <w:rPr>
          <w:sz w:val="22"/>
          <w:szCs w:val="22"/>
        </w:rPr>
      </w:pPr>
      <w:r w:rsidRPr="005528C4">
        <w:rPr>
          <w:sz w:val="22"/>
          <w:szCs w:val="22"/>
        </w:rPr>
        <w:t>Local e data: ____________________________, _____ de ____________________de 20____.</w:t>
      </w:r>
    </w:p>
    <w:p w:rsidR="003848D5" w:rsidRPr="005528C4" w:rsidRDefault="003848D5" w:rsidP="003848D5">
      <w:pPr>
        <w:rPr>
          <w:sz w:val="22"/>
          <w:szCs w:val="22"/>
        </w:rPr>
      </w:pPr>
    </w:p>
    <w:p w:rsidR="00441DFB" w:rsidRPr="005528C4" w:rsidRDefault="003848D5" w:rsidP="00441DFB">
      <w:pPr>
        <w:jc w:val="center"/>
        <w:rPr>
          <w:sz w:val="22"/>
          <w:szCs w:val="22"/>
        </w:rPr>
      </w:pPr>
      <w:r w:rsidRPr="005528C4">
        <w:rPr>
          <w:sz w:val="22"/>
          <w:szCs w:val="22"/>
        </w:rPr>
        <w:t>________________</w:t>
      </w:r>
      <w:r w:rsidR="005F3B89" w:rsidRPr="005528C4">
        <w:rPr>
          <w:sz w:val="22"/>
          <w:szCs w:val="22"/>
        </w:rPr>
        <w:t>___________________________</w:t>
      </w:r>
      <w:r w:rsidRPr="005528C4">
        <w:rPr>
          <w:sz w:val="22"/>
          <w:szCs w:val="22"/>
        </w:rPr>
        <w:t>_______________________</w:t>
      </w:r>
    </w:p>
    <w:p w:rsidR="003848D5" w:rsidRPr="005528C4" w:rsidRDefault="003848D5" w:rsidP="00441DFB">
      <w:pPr>
        <w:jc w:val="center"/>
        <w:rPr>
          <w:b/>
          <w:bCs/>
          <w:sz w:val="22"/>
          <w:szCs w:val="22"/>
        </w:rPr>
      </w:pPr>
      <w:r w:rsidRPr="005528C4">
        <w:rPr>
          <w:sz w:val="22"/>
          <w:szCs w:val="22"/>
        </w:rPr>
        <w:t>Assinatura de um integrante do grupo familiar maior de 18 anos</w:t>
      </w:r>
    </w:p>
    <w:p w:rsidR="003848D5" w:rsidRPr="005528C4" w:rsidRDefault="003848D5" w:rsidP="003848D5">
      <w:pPr>
        <w:pStyle w:val="Cabealho"/>
        <w:jc w:val="center"/>
        <w:rPr>
          <w:b/>
          <w:bCs/>
          <w:sz w:val="22"/>
          <w:szCs w:val="22"/>
        </w:rPr>
      </w:pPr>
      <w:r w:rsidRPr="005528C4">
        <w:rPr>
          <w:b/>
          <w:bCs/>
          <w:sz w:val="22"/>
          <w:szCs w:val="22"/>
        </w:rPr>
        <w:t>(</w:t>
      </w:r>
      <w:proofErr w:type="gramStart"/>
      <w:r w:rsidRPr="005528C4">
        <w:rPr>
          <w:b/>
          <w:bCs/>
          <w:sz w:val="22"/>
          <w:szCs w:val="22"/>
        </w:rPr>
        <w:t>reconhecer</w:t>
      </w:r>
      <w:proofErr w:type="gramEnd"/>
      <w:r w:rsidRPr="005528C4">
        <w:rPr>
          <w:b/>
          <w:bCs/>
          <w:sz w:val="22"/>
          <w:szCs w:val="22"/>
        </w:rPr>
        <w:t xml:space="preserve"> firma em cartório)</w:t>
      </w:r>
    </w:p>
    <w:p w:rsidR="005F3B89" w:rsidRPr="005528C4" w:rsidRDefault="005F3B89" w:rsidP="003848D5">
      <w:pPr>
        <w:pStyle w:val="Cabealho"/>
        <w:jc w:val="center"/>
        <w:rPr>
          <w:b/>
          <w:bCs/>
          <w:sz w:val="22"/>
          <w:szCs w:val="22"/>
        </w:rPr>
      </w:pPr>
    </w:p>
    <w:p w:rsidR="005F3B89" w:rsidRPr="005528C4" w:rsidRDefault="005F3B89" w:rsidP="003848D5">
      <w:pPr>
        <w:pStyle w:val="Cabealho"/>
        <w:jc w:val="center"/>
        <w:rPr>
          <w:b/>
          <w:bCs/>
        </w:rPr>
      </w:pPr>
    </w:p>
    <w:p w:rsidR="003848D5" w:rsidRPr="005528C4" w:rsidRDefault="003848D5" w:rsidP="003848D5">
      <w:pPr>
        <w:pStyle w:val="Cabealho"/>
        <w:jc w:val="center"/>
        <w:rPr>
          <w:b/>
          <w:bCs/>
        </w:rPr>
      </w:pPr>
      <w:r w:rsidRPr="005528C4">
        <w:rPr>
          <w:b/>
          <w:bCs/>
        </w:rPr>
        <w:t>ANEXO VI</w:t>
      </w:r>
    </w:p>
    <w:p w:rsidR="005F3B89" w:rsidRPr="005528C4" w:rsidRDefault="005F3B89" w:rsidP="003848D5">
      <w:pPr>
        <w:pStyle w:val="Cabealho"/>
        <w:jc w:val="center"/>
        <w:rPr>
          <w:b/>
          <w:bCs/>
        </w:rPr>
      </w:pPr>
    </w:p>
    <w:p w:rsidR="003848D5" w:rsidRPr="005528C4" w:rsidRDefault="003848D5" w:rsidP="003848D5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>Declaração Negativa de Bens</w:t>
      </w:r>
    </w:p>
    <w:p w:rsidR="003848D5" w:rsidRPr="005528C4" w:rsidRDefault="003848D5" w:rsidP="003848D5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5528C4" w:rsidRDefault="003848D5" w:rsidP="003848D5">
      <w:pPr>
        <w:pStyle w:val="Corpodetexto22"/>
        <w:spacing w:after="0" w:line="360" w:lineRule="auto"/>
        <w:jc w:val="both"/>
      </w:pPr>
      <w:r w:rsidRPr="005528C4">
        <w:tab/>
      </w:r>
    </w:p>
    <w:p w:rsidR="00DD4657" w:rsidRPr="005528C4" w:rsidRDefault="00DD4657" w:rsidP="003848D5">
      <w:pPr>
        <w:pStyle w:val="Corpodetexto22"/>
        <w:spacing w:after="0" w:line="360" w:lineRule="auto"/>
        <w:jc w:val="both"/>
      </w:pPr>
    </w:p>
    <w:p w:rsidR="003848D5" w:rsidRPr="005528C4" w:rsidRDefault="003848D5" w:rsidP="003848D5">
      <w:pPr>
        <w:pStyle w:val="Corpodetexto22"/>
        <w:spacing w:after="0" w:line="360" w:lineRule="auto"/>
        <w:jc w:val="both"/>
      </w:pPr>
      <w:r w:rsidRPr="005528C4">
        <w:tab/>
        <w:t xml:space="preserve">Eu,_____________________________________________,(estado civil) _________________, inscrito no CPF sob o nº____________________, portador do RG nº__________________, residente e domiciliado na Rua (Av., etc.)______________________________________________________________,declaro para os devidos fins e sob as penas da lei, para comprovação no requerimento de Bolsa de Estudo, que </w:t>
      </w:r>
      <w:r w:rsidRPr="005528C4">
        <w:rPr>
          <w:b/>
        </w:rPr>
        <w:t xml:space="preserve">eu e meu grupo familiar NÃO possuímos bens móveis ou imóveis. </w:t>
      </w:r>
    </w:p>
    <w:p w:rsidR="003848D5" w:rsidRPr="005528C4" w:rsidRDefault="003848D5" w:rsidP="003848D5">
      <w:pPr>
        <w:pStyle w:val="Corpodetexto22"/>
        <w:spacing w:after="0" w:line="360" w:lineRule="auto"/>
        <w:jc w:val="both"/>
      </w:pPr>
      <w:r w:rsidRPr="005528C4">
        <w:tab/>
        <w:t xml:space="preserve">Declaro que o (s) dado (s) acima apresentado (s) é (são) </w:t>
      </w:r>
      <w:proofErr w:type="gramStart"/>
      <w:r w:rsidRPr="005528C4">
        <w:t>verdadeiro(</w:t>
      </w:r>
      <w:proofErr w:type="gramEnd"/>
      <w:r w:rsidRPr="005528C4">
        <w:t xml:space="preserve">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3848D5" w:rsidRPr="005528C4" w:rsidRDefault="003848D5" w:rsidP="003848D5">
      <w:pPr>
        <w:spacing w:line="360" w:lineRule="auto"/>
        <w:ind w:hanging="25"/>
        <w:jc w:val="both"/>
      </w:pPr>
      <w:r w:rsidRPr="005528C4">
        <w:t>E, por ser verdade, firmo a presente declaração.</w:t>
      </w:r>
    </w:p>
    <w:p w:rsidR="003848D5" w:rsidRPr="005528C4" w:rsidRDefault="003848D5" w:rsidP="003848D5">
      <w:pPr>
        <w:spacing w:line="360" w:lineRule="auto"/>
        <w:jc w:val="right"/>
      </w:pPr>
    </w:p>
    <w:p w:rsidR="003848D5" w:rsidRPr="005528C4" w:rsidRDefault="003848D5" w:rsidP="003848D5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5528C4">
        <w:rPr>
          <w:b/>
          <w:bCs/>
        </w:rPr>
        <w:t>Local e data: ____________________________, _____ de ______________de 20____.</w:t>
      </w:r>
    </w:p>
    <w:p w:rsidR="003848D5" w:rsidRPr="005528C4" w:rsidRDefault="003848D5" w:rsidP="003848D5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5528C4" w:rsidRDefault="003848D5" w:rsidP="003848D5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5528C4" w:rsidRDefault="003848D5" w:rsidP="003848D5">
      <w:pPr>
        <w:pStyle w:val="Ttulo2"/>
        <w:tabs>
          <w:tab w:val="clear" w:pos="936"/>
          <w:tab w:val="left" w:pos="38"/>
        </w:tabs>
        <w:spacing w:line="360" w:lineRule="auto"/>
        <w:ind w:left="38" w:hanging="13"/>
        <w:jc w:val="both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>Assinatura do declarante: _______________________________________</w:t>
      </w:r>
    </w:p>
    <w:p w:rsidR="003848D5" w:rsidRPr="005528C4" w:rsidRDefault="003848D5" w:rsidP="003848D5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 xml:space="preserve">             (Reconhecer firma em cartório do declarante)</w:t>
      </w:r>
    </w:p>
    <w:p w:rsidR="003848D5" w:rsidRPr="005528C4" w:rsidRDefault="003848D5" w:rsidP="003848D5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D5" w:rsidRPr="005528C4" w:rsidRDefault="003848D5" w:rsidP="003848D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DD4657" w:rsidRPr="005528C4" w:rsidRDefault="00DD4657" w:rsidP="00DD465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br w:type="page"/>
      </w:r>
    </w:p>
    <w:p w:rsidR="00DD4657" w:rsidRPr="005528C4" w:rsidRDefault="00DD4657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28C4">
        <w:rPr>
          <w:rFonts w:ascii="Times New Roman" w:hAnsi="Times New Roman" w:cs="Times New Roman"/>
          <w:bCs/>
          <w:sz w:val="24"/>
          <w:szCs w:val="24"/>
        </w:rPr>
        <w:lastRenderedPageBreak/>
        <w:t>ANEXO VII</w:t>
      </w:r>
    </w:p>
    <w:p w:rsidR="005F3B89" w:rsidRPr="005528C4" w:rsidRDefault="005F3B89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4657" w:rsidRPr="005528C4" w:rsidRDefault="00DD4657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28C4">
        <w:rPr>
          <w:rFonts w:ascii="Times New Roman" w:hAnsi="Times New Roman" w:cs="Times New Roman"/>
          <w:bCs/>
          <w:sz w:val="24"/>
          <w:szCs w:val="24"/>
        </w:rPr>
        <w:t>Declaração de Renda de Autônomo,</w:t>
      </w:r>
    </w:p>
    <w:p w:rsidR="00DD4657" w:rsidRPr="005528C4" w:rsidRDefault="00DD4657" w:rsidP="00DD4657">
      <w:pPr>
        <w:pStyle w:val="Corpodetex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28C4">
        <w:rPr>
          <w:rFonts w:ascii="Times New Roman" w:hAnsi="Times New Roman" w:cs="Times New Roman"/>
          <w:bCs/>
          <w:sz w:val="24"/>
          <w:szCs w:val="24"/>
        </w:rPr>
        <w:t>Prestador de Serviços ou Profissional Liberal</w:t>
      </w:r>
    </w:p>
    <w:p w:rsidR="00DD4657" w:rsidRPr="005528C4" w:rsidRDefault="00DD4657" w:rsidP="00DD4657">
      <w:pPr>
        <w:jc w:val="center"/>
        <w:rPr>
          <w:b/>
          <w:bCs/>
          <w:u w:val="single"/>
        </w:rPr>
      </w:pPr>
    </w:p>
    <w:p w:rsidR="00DD4657" w:rsidRPr="005528C4" w:rsidRDefault="00DD4657" w:rsidP="00DD4657">
      <w:pPr>
        <w:jc w:val="center"/>
        <w:rPr>
          <w:b/>
          <w:bCs/>
          <w:u w:val="single"/>
        </w:rPr>
      </w:pPr>
    </w:p>
    <w:p w:rsidR="00DD4657" w:rsidRPr="005528C4" w:rsidRDefault="00DD4657" w:rsidP="00DD4657">
      <w:pPr>
        <w:pStyle w:val="Corpodetexto21"/>
        <w:spacing w:after="0" w:line="360" w:lineRule="auto"/>
        <w:jc w:val="both"/>
      </w:pPr>
      <w:r w:rsidRPr="005528C4">
        <w:tab/>
        <w:t>Eu ____________________________________, CPF nº ___________________, RG_______________, Estado Civil ______________________, residente e domiciliado na Rua ________________________________ ____________________,</w:t>
      </w:r>
      <w:r w:rsidRPr="005528C4">
        <w:rPr>
          <w:b/>
          <w:kern w:val="0"/>
          <w:lang w:eastAsia="pt-BR"/>
        </w:rPr>
        <w:t xml:space="preserve"> </w:t>
      </w:r>
      <w:r w:rsidRPr="005528C4">
        <w:t xml:space="preserve">declaro sob as penas da lei e conforme estabelecido no edital _____/20___, para comprovação da Situação Socioeconômica do </w:t>
      </w:r>
      <w:r w:rsidRPr="005528C4">
        <w:rPr>
          <w:b/>
        </w:rPr>
        <w:t xml:space="preserve">estudante </w:t>
      </w:r>
      <w:r w:rsidRPr="005528C4">
        <w:t xml:space="preserve">(nome) ________________________________________, que a renda média dos últimos seis meses, no valor de R$ ________________ </w:t>
      </w:r>
      <w:r w:rsidRPr="005528C4">
        <w:rPr>
          <w:b/>
        </w:rPr>
        <w:t>mensais</w:t>
      </w:r>
      <w:r w:rsidRPr="005528C4">
        <w:t>, declarada no formulário de inscrição, refere-se aos ganhos obtidos com meu trabalho em atividades de _____________________________ ________________________________________________________.</w:t>
      </w:r>
    </w:p>
    <w:p w:rsidR="00DD4657" w:rsidRPr="005528C4" w:rsidRDefault="00DD4657" w:rsidP="00DD4657">
      <w:pPr>
        <w:pStyle w:val="Corpodetexto21"/>
        <w:spacing w:after="0" w:line="360" w:lineRule="auto"/>
        <w:jc w:val="both"/>
      </w:pPr>
      <w:r w:rsidRPr="005528C4">
        <w:tab/>
        <w:t xml:space="preserve">Declaro ainda que o valor acima apresentado é verdadeiro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DD4657" w:rsidRPr="005528C4" w:rsidRDefault="00DD4657" w:rsidP="00DD4657">
      <w:pPr>
        <w:spacing w:line="360" w:lineRule="auto"/>
        <w:jc w:val="both"/>
      </w:pPr>
    </w:p>
    <w:p w:rsidR="00DD4657" w:rsidRPr="005528C4" w:rsidRDefault="00DD4657" w:rsidP="00DD4657">
      <w:pPr>
        <w:spacing w:line="360" w:lineRule="auto"/>
        <w:jc w:val="both"/>
      </w:pPr>
    </w:p>
    <w:p w:rsidR="00DD4657" w:rsidRPr="005528C4" w:rsidRDefault="00DD4657" w:rsidP="00DD4657">
      <w:pPr>
        <w:spacing w:line="360" w:lineRule="auto"/>
        <w:jc w:val="right"/>
      </w:pPr>
      <w:r w:rsidRPr="005528C4">
        <w:rPr>
          <w:b/>
          <w:bCs/>
        </w:rPr>
        <w:t>Local e data,</w:t>
      </w:r>
      <w:r w:rsidRPr="005528C4">
        <w:t xml:space="preserve"> ____de ______________de 20____.</w:t>
      </w:r>
    </w:p>
    <w:p w:rsidR="00DD4657" w:rsidRPr="005528C4" w:rsidRDefault="00DD4657" w:rsidP="00DD4657">
      <w:pPr>
        <w:spacing w:line="360" w:lineRule="auto"/>
        <w:jc w:val="right"/>
      </w:pPr>
    </w:p>
    <w:p w:rsidR="00DD4657" w:rsidRPr="005528C4" w:rsidRDefault="00DD4657" w:rsidP="00DD4657">
      <w:pPr>
        <w:spacing w:line="360" w:lineRule="auto"/>
        <w:jc w:val="right"/>
      </w:pPr>
    </w:p>
    <w:p w:rsidR="00DD4657" w:rsidRPr="005528C4" w:rsidRDefault="00DD4657" w:rsidP="00DD4657">
      <w:pPr>
        <w:spacing w:line="360" w:lineRule="auto"/>
        <w:jc w:val="right"/>
      </w:pPr>
    </w:p>
    <w:p w:rsidR="00DD4657" w:rsidRPr="005528C4" w:rsidRDefault="00DD4657" w:rsidP="00DD4657">
      <w:pPr>
        <w:spacing w:line="360" w:lineRule="auto"/>
        <w:jc w:val="center"/>
      </w:pPr>
      <w:r w:rsidRPr="005528C4">
        <w:t>_____________</w:t>
      </w:r>
      <w:r w:rsidR="005F3B89" w:rsidRPr="005528C4">
        <w:t>______</w:t>
      </w:r>
      <w:r w:rsidRPr="005528C4">
        <w:t>_________</w:t>
      </w:r>
      <w:r w:rsidR="005F3B89" w:rsidRPr="005528C4">
        <w:t>____                   ________</w:t>
      </w:r>
      <w:r w:rsidRPr="005528C4">
        <w:t>__________________________</w:t>
      </w:r>
    </w:p>
    <w:p w:rsidR="00DD4657" w:rsidRPr="005528C4" w:rsidRDefault="00DD4657" w:rsidP="00DD4657">
      <w:pPr>
        <w:spacing w:line="360" w:lineRule="auto"/>
        <w:jc w:val="center"/>
      </w:pPr>
      <w:r w:rsidRPr="005528C4">
        <w:t xml:space="preserve">Assinatura do Declarante                                       Assinatura do </w:t>
      </w:r>
      <w:r w:rsidRPr="005528C4">
        <w:rPr>
          <w:b/>
        </w:rPr>
        <w:t>Estudante</w:t>
      </w:r>
    </w:p>
    <w:p w:rsidR="00DD4657" w:rsidRPr="005528C4" w:rsidRDefault="00DD4657" w:rsidP="00DD4657">
      <w:pPr>
        <w:pStyle w:val="Cabealho"/>
        <w:spacing w:line="360" w:lineRule="auto"/>
        <w:jc w:val="center"/>
        <w:rPr>
          <w:b/>
        </w:rPr>
      </w:pPr>
    </w:p>
    <w:p w:rsidR="00DD4657" w:rsidRPr="005528C4" w:rsidRDefault="00DD4657" w:rsidP="00DD4657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DD4657" w:rsidRPr="005528C4" w:rsidRDefault="00DD4657" w:rsidP="00DD4657">
      <w:pPr>
        <w:pStyle w:val="Cabealho"/>
        <w:spacing w:line="360" w:lineRule="auto"/>
        <w:jc w:val="center"/>
        <w:rPr>
          <w:b/>
        </w:rPr>
      </w:pPr>
    </w:p>
    <w:p w:rsidR="00A61FC2" w:rsidRPr="005528C4" w:rsidRDefault="00A61FC2" w:rsidP="00DD4657">
      <w:pPr>
        <w:pStyle w:val="Cabealho"/>
        <w:jc w:val="center"/>
        <w:rPr>
          <w:b/>
        </w:rPr>
      </w:pPr>
    </w:p>
    <w:p w:rsidR="00DD4657" w:rsidRPr="005528C4" w:rsidRDefault="00DD4657" w:rsidP="00DD4657">
      <w:pPr>
        <w:pStyle w:val="Cabealho"/>
        <w:jc w:val="center"/>
        <w:rPr>
          <w:b/>
        </w:rPr>
      </w:pPr>
      <w:r w:rsidRPr="005528C4">
        <w:rPr>
          <w:b/>
        </w:rPr>
        <w:lastRenderedPageBreak/>
        <w:t>ANEXO VIII</w:t>
      </w:r>
    </w:p>
    <w:p w:rsidR="005F3B89" w:rsidRPr="005528C4" w:rsidRDefault="005F3B89" w:rsidP="00DD4657">
      <w:pPr>
        <w:pStyle w:val="Cabealho"/>
        <w:jc w:val="center"/>
        <w:rPr>
          <w:b/>
        </w:rPr>
      </w:pPr>
    </w:p>
    <w:p w:rsidR="00DD4657" w:rsidRPr="005528C4" w:rsidRDefault="00DD4657" w:rsidP="00DD4657">
      <w:pPr>
        <w:pStyle w:val="Cabealho"/>
        <w:jc w:val="center"/>
        <w:rPr>
          <w:b/>
        </w:rPr>
      </w:pPr>
      <w:r w:rsidRPr="005528C4">
        <w:rPr>
          <w:b/>
        </w:rPr>
        <w:t>Declaração que não exerce atividade remunerada</w:t>
      </w:r>
    </w:p>
    <w:p w:rsidR="00DD4657" w:rsidRPr="005528C4" w:rsidRDefault="00DD4657" w:rsidP="00DD4657">
      <w:pPr>
        <w:spacing w:line="360" w:lineRule="auto"/>
        <w:jc w:val="both"/>
      </w:pPr>
    </w:p>
    <w:p w:rsidR="00DD4657" w:rsidRPr="005528C4" w:rsidRDefault="00DD4657" w:rsidP="00DD4657">
      <w:pPr>
        <w:spacing w:line="360" w:lineRule="auto"/>
        <w:jc w:val="both"/>
      </w:pPr>
    </w:p>
    <w:p w:rsidR="008F2CF6" w:rsidRPr="005528C4" w:rsidRDefault="00DD4657" w:rsidP="00DD4657">
      <w:pPr>
        <w:spacing w:line="360" w:lineRule="auto"/>
        <w:ind w:firstLine="709"/>
        <w:jc w:val="both"/>
      </w:pPr>
      <w:r w:rsidRPr="005528C4">
        <w:t>Eu,</w:t>
      </w:r>
      <w:r w:rsidR="008F2CF6" w:rsidRPr="005528C4">
        <w:t xml:space="preserve"> _____________________________________________________, (estado civil) _________________</w:t>
      </w:r>
      <w:r w:rsidRPr="005528C4">
        <w:t>, inscrito no CPF sob o nº</w:t>
      </w:r>
      <w:r w:rsidR="008F2CF6" w:rsidRPr="005528C4">
        <w:t xml:space="preserve"> _________________________,</w:t>
      </w:r>
      <w:r w:rsidRPr="005528C4">
        <w:t xml:space="preserve"> portador do RG nº</w:t>
      </w:r>
      <w:r w:rsidR="008F2CF6" w:rsidRPr="005528C4">
        <w:t xml:space="preserve"> _________________</w:t>
      </w:r>
      <w:r w:rsidRPr="005528C4">
        <w:t>, residente e domiciliado na Rua (Av., etc.)</w:t>
      </w:r>
      <w:r w:rsidR="008F2CF6" w:rsidRPr="005528C4">
        <w:t xml:space="preserve"> _______________________________________________________,</w:t>
      </w:r>
      <w:r w:rsidRPr="005528C4">
        <w:t xml:space="preserve"> declaro para os devidos fins, </w:t>
      </w:r>
      <w:r w:rsidRPr="005528C4">
        <w:rPr>
          <w:b/>
        </w:rPr>
        <w:t>que não exerço atividade remunerada</w:t>
      </w:r>
      <w:r w:rsidRPr="005528C4">
        <w:t>.</w:t>
      </w:r>
    </w:p>
    <w:p w:rsidR="00DD4657" w:rsidRPr="005528C4" w:rsidRDefault="00DD4657" w:rsidP="00DD4657">
      <w:pPr>
        <w:spacing w:line="360" w:lineRule="auto"/>
        <w:ind w:firstLine="709"/>
        <w:jc w:val="both"/>
      </w:pPr>
      <w:r w:rsidRPr="005528C4">
        <w:t xml:space="preserve">Declaro que o (s) dado (s) acima apresentado (s) é (são) </w:t>
      </w:r>
      <w:proofErr w:type="gramStart"/>
      <w:r w:rsidRPr="005528C4">
        <w:t>verdadeiro(</w:t>
      </w:r>
      <w:proofErr w:type="gramEnd"/>
      <w:r w:rsidRPr="005528C4">
        <w:t xml:space="preserve">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DD4657" w:rsidRPr="005528C4" w:rsidRDefault="00DD4657" w:rsidP="00DD4657">
      <w:pPr>
        <w:spacing w:line="360" w:lineRule="auto"/>
        <w:jc w:val="both"/>
      </w:pPr>
      <w:r w:rsidRPr="005528C4">
        <w:t xml:space="preserve">Por ser esta a expressão da verdade, firmo </w:t>
      </w:r>
      <w:r w:rsidR="008F2CF6" w:rsidRPr="005528C4">
        <w:t>o presente</w:t>
      </w:r>
      <w:r w:rsidRPr="005528C4">
        <w:t>.</w:t>
      </w:r>
    </w:p>
    <w:p w:rsidR="008F2CF6" w:rsidRPr="005528C4" w:rsidRDefault="008F2CF6" w:rsidP="00DD4657">
      <w:pPr>
        <w:spacing w:line="360" w:lineRule="auto"/>
        <w:jc w:val="both"/>
      </w:pPr>
    </w:p>
    <w:p w:rsidR="00DD4657" w:rsidRPr="005528C4" w:rsidRDefault="00DD4657" w:rsidP="00DD4657">
      <w:pPr>
        <w:spacing w:line="360" w:lineRule="auto"/>
        <w:jc w:val="right"/>
      </w:pPr>
    </w:p>
    <w:p w:rsidR="00DD4657" w:rsidRPr="005528C4" w:rsidRDefault="00DD4657" w:rsidP="008F2CF6">
      <w:pPr>
        <w:tabs>
          <w:tab w:val="left" w:pos="0"/>
        </w:tabs>
        <w:spacing w:line="360" w:lineRule="auto"/>
        <w:jc w:val="right"/>
        <w:rPr>
          <w:b/>
          <w:bCs/>
        </w:rPr>
      </w:pPr>
      <w:r w:rsidRPr="005528C4">
        <w:rPr>
          <w:b/>
          <w:bCs/>
        </w:rPr>
        <w:t>Local e data: ____________________________, _____ de ______________de 20___.</w:t>
      </w:r>
    </w:p>
    <w:p w:rsidR="00DD4657" w:rsidRPr="005528C4" w:rsidRDefault="00DD4657" w:rsidP="00DD4657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8F2CF6" w:rsidRPr="005528C4" w:rsidRDefault="008F2CF6" w:rsidP="00DD4657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:rsidR="00DD4657" w:rsidRPr="005528C4" w:rsidRDefault="00DD4657" w:rsidP="00DD4657">
      <w:pPr>
        <w:spacing w:line="360" w:lineRule="auto"/>
        <w:jc w:val="center"/>
      </w:pPr>
      <w:r w:rsidRPr="005528C4">
        <w:t>_______________________________________</w:t>
      </w:r>
    </w:p>
    <w:p w:rsidR="00DD4657" w:rsidRPr="005528C4" w:rsidRDefault="00DD4657" w:rsidP="00DD4657">
      <w:pPr>
        <w:spacing w:line="360" w:lineRule="auto"/>
        <w:jc w:val="center"/>
      </w:pPr>
      <w:r w:rsidRPr="005528C4">
        <w:t>Assinatura do declarante</w:t>
      </w:r>
    </w:p>
    <w:p w:rsidR="008F2CF6" w:rsidRPr="005528C4" w:rsidRDefault="008F2CF6" w:rsidP="008F2CF6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DD4657" w:rsidRPr="005528C4" w:rsidRDefault="00DD4657" w:rsidP="008F2CF6">
      <w:pPr>
        <w:pStyle w:val="Ttulo2"/>
        <w:tabs>
          <w:tab w:val="left" w:pos="25"/>
        </w:tabs>
        <w:spacing w:line="360" w:lineRule="auto"/>
        <w:ind w:left="2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657" w:rsidRPr="005528C4" w:rsidRDefault="00DD4657" w:rsidP="00DD4657">
      <w:pPr>
        <w:pStyle w:val="Ttulo2"/>
        <w:tabs>
          <w:tab w:val="clear" w:pos="936"/>
          <w:tab w:val="left" w:pos="0"/>
        </w:tabs>
        <w:spacing w:line="360" w:lineRule="auto"/>
        <w:ind w:left="7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28C4" w:rsidRDefault="00DD4657" w:rsidP="008F2CF6">
      <w:pPr>
        <w:jc w:val="center"/>
        <w:rPr>
          <w:b/>
          <w:u w:val="single"/>
        </w:rPr>
      </w:pPr>
      <w:r w:rsidRPr="005528C4">
        <w:rPr>
          <w:b/>
          <w:u w:val="single"/>
        </w:rPr>
        <w:br w:type="page"/>
      </w:r>
    </w:p>
    <w:p w:rsidR="005528C4" w:rsidRDefault="005528C4" w:rsidP="008F2CF6">
      <w:pPr>
        <w:jc w:val="center"/>
        <w:rPr>
          <w:b/>
          <w:u w:val="single"/>
        </w:rPr>
      </w:pPr>
    </w:p>
    <w:p w:rsidR="00C72371" w:rsidRPr="005528C4" w:rsidRDefault="008F2CF6" w:rsidP="008F2CF6">
      <w:pPr>
        <w:jc w:val="center"/>
        <w:rPr>
          <w:b/>
        </w:rPr>
      </w:pPr>
      <w:r w:rsidRPr="005528C4">
        <w:rPr>
          <w:b/>
        </w:rPr>
        <w:t>ANEXO IX</w:t>
      </w:r>
    </w:p>
    <w:p w:rsidR="007A2CC2" w:rsidRPr="005528C4" w:rsidRDefault="0011367D" w:rsidP="008F2CF6">
      <w:pPr>
        <w:pStyle w:val="Cabealho"/>
        <w:jc w:val="center"/>
        <w:rPr>
          <w:b/>
        </w:rPr>
      </w:pPr>
      <w:r w:rsidRPr="005528C4">
        <w:rPr>
          <w:b/>
        </w:rPr>
        <w:t>Modelo de Declaração de Agricultor</w:t>
      </w:r>
    </w:p>
    <w:p w:rsidR="007A2CC2" w:rsidRPr="005528C4" w:rsidRDefault="0011367D" w:rsidP="00CE6DD6">
      <w:pPr>
        <w:jc w:val="both"/>
      </w:pPr>
      <w:r w:rsidRPr="005528C4">
        <w:t xml:space="preserve">O Sindicato dos Trabalhadores Rurais, de __________________________________, Declara para os devidos fins que o Sr. ______________________________________ </w:t>
      </w:r>
      <w:proofErr w:type="spellStart"/>
      <w:r w:rsidRPr="005528C4">
        <w:t>é</w:t>
      </w:r>
      <w:proofErr w:type="spellEnd"/>
      <w:r w:rsidRPr="005528C4">
        <w:t xml:space="preserve"> pai ou responsável por: ________________________________, o mesmo é agricultor, residente e domiciliado na Linha _________________________ município de _______</w:t>
      </w:r>
      <w:r w:rsidR="008F2CF6" w:rsidRPr="005528C4">
        <w:t>____</w:t>
      </w:r>
      <w:r w:rsidRPr="005528C4">
        <w:t>______________, possuindo uma área de terra com total de ________ hectares, com área plantada _______ hectares, na q</w:t>
      </w:r>
      <w:bookmarkStart w:id="1" w:name="_GoBack"/>
      <w:bookmarkEnd w:id="1"/>
      <w:r w:rsidRPr="005528C4">
        <w:t>ual efetuou as seguintes entregas de produtos nas últim</w:t>
      </w:r>
      <w:r w:rsidR="009F6C7F" w:rsidRPr="005528C4">
        <w:t>as</w:t>
      </w:r>
      <w:r w:rsidRPr="005528C4">
        <w:t xml:space="preserve"> duas safras.</w:t>
      </w:r>
    </w:p>
    <w:p w:rsidR="00C038DA" w:rsidRPr="005528C4" w:rsidRDefault="00C038DA" w:rsidP="00CE6DD6">
      <w:pPr>
        <w:jc w:val="both"/>
      </w:pP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2126"/>
      </w:tblGrid>
      <w:tr w:rsidR="007A2CC2" w:rsidRPr="005528C4" w:rsidTr="008F2CF6">
        <w:tc>
          <w:tcPr>
            <w:tcW w:w="3118" w:type="dxa"/>
            <w:tcBorders>
              <w:top w:val="double" w:sz="1" w:space="0" w:color="000000"/>
              <w:left w:val="double" w:sz="1" w:space="0" w:color="000000"/>
            </w:tcBorders>
          </w:tcPr>
          <w:p w:rsidR="007A2CC2" w:rsidRPr="005528C4" w:rsidRDefault="0011367D" w:rsidP="004858E6">
            <w:pPr>
              <w:pStyle w:val="Ttulo2"/>
              <w:tabs>
                <w:tab w:val="clear" w:pos="936"/>
                <w:tab w:val="left" w:pos="0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C4">
              <w:rPr>
                <w:rFonts w:ascii="Times New Roman" w:hAnsi="Times New Roman" w:cs="Times New Roman"/>
                <w:sz w:val="24"/>
                <w:szCs w:val="24"/>
              </w:rPr>
              <w:t>Denominação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</w:tcBorders>
          </w:tcPr>
          <w:p w:rsidR="007A2CC2" w:rsidRPr="005528C4" w:rsidRDefault="00DC2E85" w:rsidP="004858E6">
            <w:pPr>
              <w:snapToGrid w:val="0"/>
              <w:jc w:val="center"/>
              <w:rPr>
                <w:b/>
              </w:rPr>
            </w:pPr>
            <w:r w:rsidRPr="005528C4">
              <w:rPr>
                <w:b/>
              </w:rPr>
              <w:t>R$ (201</w:t>
            </w:r>
            <w:r w:rsidR="008F2CF6" w:rsidRPr="005528C4">
              <w:rPr>
                <w:b/>
              </w:rPr>
              <w:t>6</w:t>
            </w:r>
            <w:r w:rsidRPr="005528C4"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7A2CC2" w:rsidRPr="005528C4" w:rsidRDefault="00DC2E85" w:rsidP="008F2CF6">
            <w:pPr>
              <w:snapToGrid w:val="0"/>
              <w:jc w:val="center"/>
              <w:rPr>
                <w:b/>
              </w:rPr>
            </w:pPr>
            <w:r w:rsidRPr="005528C4">
              <w:rPr>
                <w:b/>
              </w:rPr>
              <w:t>R$ (</w:t>
            </w:r>
            <w:r w:rsidR="0011367D" w:rsidRPr="005528C4">
              <w:rPr>
                <w:b/>
              </w:rPr>
              <w:t>201</w:t>
            </w:r>
            <w:r w:rsidR="008F2CF6" w:rsidRPr="005528C4">
              <w:rPr>
                <w:b/>
              </w:rPr>
              <w:t>7</w:t>
            </w:r>
            <w:r w:rsidRPr="005528C4">
              <w:rPr>
                <w:b/>
              </w:rPr>
              <w:t>)</w:t>
            </w: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MILHO:</w:t>
            </w:r>
          </w:p>
          <w:p w:rsidR="007A2CC2" w:rsidRPr="005528C4" w:rsidRDefault="0011367D" w:rsidP="008F2CF6">
            <w:r w:rsidRPr="005528C4">
              <w:t xml:space="preserve">Área plantada em 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  <w:p w:rsidR="007A2CC2" w:rsidRPr="005528C4" w:rsidRDefault="0011367D" w:rsidP="008F2CF6">
            <w:r w:rsidRPr="005528C4">
              <w:t>Sacos produzidos/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FUMO:</w:t>
            </w:r>
          </w:p>
          <w:p w:rsidR="007A2CC2" w:rsidRPr="005528C4" w:rsidRDefault="0011367D" w:rsidP="008F2CF6">
            <w:r w:rsidRPr="005528C4">
              <w:t>Área plantada/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  <w:p w:rsidR="007A2CC2" w:rsidRPr="005528C4" w:rsidRDefault="0011367D" w:rsidP="008F2CF6">
            <w:r w:rsidRPr="005528C4">
              <w:t xml:space="preserve">Arrobas produzidas 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TRIGO:</w:t>
            </w:r>
          </w:p>
          <w:p w:rsidR="007A2CC2" w:rsidRPr="005528C4" w:rsidRDefault="0011367D" w:rsidP="008F2CF6">
            <w:r w:rsidRPr="005528C4">
              <w:t>Área plantada/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  <w:p w:rsidR="007A2CC2" w:rsidRPr="005528C4" w:rsidRDefault="0011367D" w:rsidP="008F2CF6">
            <w:r w:rsidRPr="005528C4">
              <w:t xml:space="preserve">Arrobas produzidas 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SOJA:</w:t>
            </w:r>
          </w:p>
          <w:p w:rsidR="007A2CC2" w:rsidRPr="005528C4" w:rsidRDefault="0011367D" w:rsidP="008F2CF6">
            <w:r w:rsidRPr="005528C4">
              <w:t>Área plantada/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  <w:p w:rsidR="007A2CC2" w:rsidRPr="005528C4" w:rsidRDefault="0011367D" w:rsidP="008F2CF6">
            <w:r w:rsidRPr="005528C4">
              <w:t xml:space="preserve">Arrobas produzidas </w:t>
            </w:r>
            <w:proofErr w:type="spellStart"/>
            <w:r w:rsidRPr="005528C4">
              <w:t>h.a</w:t>
            </w:r>
            <w:proofErr w:type="spellEnd"/>
            <w:r w:rsidRPr="005528C4"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LEITE:</w:t>
            </w:r>
          </w:p>
          <w:p w:rsidR="007A2CC2" w:rsidRPr="005528C4" w:rsidRDefault="0011367D" w:rsidP="008F2CF6">
            <w:r w:rsidRPr="005528C4">
              <w:t>Nº de vacas leite</w:t>
            </w:r>
          </w:p>
          <w:p w:rsidR="007A2CC2" w:rsidRPr="005528C4" w:rsidRDefault="0011367D" w:rsidP="008F2CF6">
            <w:r w:rsidRPr="005528C4">
              <w:t>Média Prod. Leite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SUÍNOS:</w:t>
            </w:r>
          </w:p>
          <w:p w:rsidR="007A2CC2" w:rsidRPr="005528C4" w:rsidRDefault="0011367D" w:rsidP="008F2CF6">
            <w:r w:rsidRPr="005528C4">
              <w:t>Número de matrizes</w:t>
            </w:r>
          </w:p>
          <w:p w:rsidR="007A2CC2" w:rsidRPr="005528C4" w:rsidRDefault="0011367D" w:rsidP="008F2CF6">
            <w:r w:rsidRPr="005528C4">
              <w:t>Kg. Vendidos/ano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567"/>
        </w:trPr>
        <w:tc>
          <w:tcPr>
            <w:tcW w:w="311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7A2CC2" w:rsidRPr="005528C4" w:rsidRDefault="0011367D" w:rsidP="008F2CF6">
            <w:pPr>
              <w:snapToGrid w:val="0"/>
            </w:pPr>
            <w:r w:rsidRPr="005528C4">
              <w:t>BOVINOS:</w:t>
            </w:r>
          </w:p>
          <w:p w:rsidR="007A2CC2" w:rsidRPr="005528C4" w:rsidRDefault="0011367D" w:rsidP="008F2CF6">
            <w:r w:rsidRPr="005528C4">
              <w:t>Número de bovinos</w:t>
            </w:r>
          </w:p>
          <w:p w:rsidR="007A2CC2" w:rsidRPr="005528C4" w:rsidRDefault="0011367D" w:rsidP="008F2CF6">
            <w:r w:rsidRPr="005528C4">
              <w:t>Kg. Vendido/ano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441DFB">
        <w:trPr>
          <w:trHeight w:val="459"/>
        </w:trPr>
        <w:tc>
          <w:tcPr>
            <w:tcW w:w="311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F2CF6" w:rsidRPr="005528C4" w:rsidRDefault="0011367D" w:rsidP="008F2CF6">
            <w:pPr>
              <w:snapToGrid w:val="0"/>
            </w:pPr>
            <w:r w:rsidRPr="005528C4">
              <w:t>OUTROS PRODUTOS:</w:t>
            </w:r>
          </w:p>
          <w:p w:rsidR="008F2CF6" w:rsidRPr="005528C4" w:rsidRDefault="008F2CF6" w:rsidP="008F2CF6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</w:pPr>
          </w:p>
        </w:tc>
      </w:tr>
      <w:tr w:rsidR="007A2CC2" w:rsidRPr="005528C4" w:rsidTr="008F2CF6">
        <w:tc>
          <w:tcPr>
            <w:tcW w:w="3118" w:type="dxa"/>
            <w:tcBorders>
              <w:left w:val="double" w:sz="1" w:space="0" w:color="000000"/>
              <w:bottom w:val="double" w:sz="1" w:space="0" w:color="000000"/>
            </w:tcBorders>
          </w:tcPr>
          <w:p w:rsidR="007A2CC2" w:rsidRPr="005528C4" w:rsidRDefault="0011367D" w:rsidP="004858E6">
            <w:pPr>
              <w:snapToGrid w:val="0"/>
              <w:jc w:val="both"/>
              <w:rPr>
                <w:b/>
              </w:rPr>
            </w:pPr>
            <w:r w:rsidRPr="005528C4">
              <w:rPr>
                <w:b/>
              </w:rPr>
              <w:t>Total Bruto em R$</w:t>
            </w:r>
          </w:p>
        </w:tc>
        <w:tc>
          <w:tcPr>
            <w:tcW w:w="2268" w:type="dxa"/>
            <w:tcBorders>
              <w:left w:val="double" w:sz="1" w:space="0" w:color="000000"/>
              <w:bottom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A2CC2" w:rsidRPr="005528C4" w:rsidRDefault="007A2CC2" w:rsidP="004858E6">
            <w:pPr>
              <w:snapToGrid w:val="0"/>
              <w:jc w:val="both"/>
              <w:rPr>
                <w:b/>
              </w:rPr>
            </w:pPr>
          </w:p>
        </w:tc>
      </w:tr>
    </w:tbl>
    <w:p w:rsidR="007A2CC2" w:rsidRPr="005528C4" w:rsidRDefault="008F2CF6" w:rsidP="004858E6">
      <w:pPr>
        <w:pStyle w:val="Corpodetexto31"/>
        <w:rPr>
          <w:i w:val="0"/>
        </w:rPr>
      </w:pPr>
      <w:r w:rsidRPr="005528C4">
        <w:rPr>
          <w:i w:val="0"/>
        </w:rPr>
        <w:tab/>
      </w:r>
      <w:r w:rsidR="0011367D" w:rsidRPr="005528C4">
        <w:rPr>
          <w:i w:val="0"/>
        </w:rPr>
        <w:t>Afirmo que o número de depe</w:t>
      </w:r>
      <w:r w:rsidRPr="005528C4">
        <w:rPr>
          <w:i w:val="0"/>
        </w:rPr>
        <w:t>ndentes desta renda é de _____</w:t>
      </w:r>
      <w:r w:rsidR="0011367D" w:rsidRPr="005528C4">
        <w:rPr>
          <w:i w:val="0"/>
        </w:rPr>
        <w:t>, com a qual vive familiarmente produzindo em regime de economia familiar.</w:t>
      </w:r>
    </w:p>
    <w:p w:rsidR="008F2CF6" w:rsidRPr="005528C4" w:rsidRDefault="008F2CF6" w:rsidP="004858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ab/>
      </w:r>
      <w:r w:rsidR="0011367D" w:rsidRPr="005528C4">
        <w:rPr>
          <w:rFonts w:ascii="Times New Roman" w:hAnsi="Times New Roman" w:cs="Times New Roman"/>
          <w:sz w:val="24"/>
          <w:szCs w:val="24"/>
        </w:rPr>
        <w:t xml:space="preserve">Declara ainda, que os dados acima apresentados são verdadeiros e está ciente de que a omissão de informações ou a apresentação de dados falsos e/ou divergentes implicam às medidas judiciais cabíveis. </w:t>
      </w:r>
      <w:r w:rsidR="00D71F13" w:rsidRPr="0055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FB" w:rsidRPr="005528C4" w:rsidRDefault="00441DFB" w:rsidP="004858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5528C4" w:rsidRDefault="0011367D" w:rsidP="008F2CF6">
      <w:pPr>
        <w:jc w:val="right"/>
      </w:pPr>
      <w:r w:rsidRPr="005528C4">
        <w:t>Local e data: ____________________________, _____ de ______________de 20__.</w:t>
      </w:r>
    </w:p>
    <w:p w:rsidR="00CE6DD6" w:rsidRPr="005528C4" w:rsidRDefault="00CE6DD6" w:rsidP="004858E6">
      <w:pPr>
        <w:jc w:val="center"/>
      </w:pPr>
    </w:p>
    <w:p w:rsidR="007A2CC2" w:rsidRPr="005528C4" w:rsidRDefault="0011367D" w:rsidP="004858E6">
      <w:pPr>
        <w:jc w:val="center"/>
      </w:pPr>
      <w:r w:rsidRPr="005528C4">
        <w:lastRenderedPageBreak/>
        <w:t>__________________________________________________</w:t>
      </w:r>
    </w:p>
    <w:p w:rsidR="007A2CC2" w:rsidRPr="005528C4" w:rsidRDefault="0011367D" w:rsidP="004858E6">
      <w:pPr>
        <w:jc w:val="center"/>
      </w:pPr>
      <w:r w:rsidRPr="005528C4">
        <w:t xml:space="preserve">Presidente do Sindicato dos Trabalhadores Rurais </w:t>
      </w:r>
      <w:r w:rsidR="00372D58" w:rsidRPr="005528C4">
        <w:t>(</w:t>
      </w:r>
      <w:r w:rsidR="006F1731" w:rsidRPr="005528C4">
        <w:t>Assinatura</w:t>
      </w:r>
      <w:r w:rsidRPr="005528C4">
        <w:t xml:space="preserve"> e Carimbo</w:t>
      </w:r>
      <w:r w:rsidR="00372D58" w:rsidRPr="005528C4">
        <w:t>)</w:t>
      </w:r>
    </w:p>
    <w:p w:rsidR="007A2CC2" w:rsidRPr="005528C4" w:rsidRDefault="003D3C30" w:rsidP="00441DFB">
      <w:pPr>
        <w:suppressAutoHyphens w:val="0"/>
        <w:jc w:val="center"/>
        <w:rPr>
          <w:b/>
        </w:rPr>
      </w:pPr>
      <w:r w:rsidRPr="005528C4">
        <w:rPr>
          <w:b/>
        </w:rPr>
        <w:br w:type="page"/>
      </w:r>
      <w:r w:rsidR="008F2CF6" w:rsidRPr="005528C4">
        <w:rPr>
          <w:b/>
        </w:rPr>
        <w:lastRenderedPageBreak/>
        <w:t>ANEXO X</w:t>
      </w:r>
    </w:p>
    <w:p w:rsidR="00C038DA" w:rsidRPr="005528C4" w:rsidRDefault="00C038DA" w:rsidP="00441DFB">
      <w:pPr>
        <w:suppressAutoHyphens w:val="0"/>
        <w:jc w:val="center"/>
        <w:rPr>
          <w:b/>
        </w:rPr>
      </w:pPr>
    </w:p>
    <w:p w:rsidR="00C038DA" w:rsidRPr="005528C4" w:rsidRDefault="00C038DA" w:rsidP="00441DFB">
      <w:pPr>
        <w:suppressAutoHyphens w:val="0"/>
        <w:jc w:val="center"/>
        <w:rPr>
          <w:b/>
        </w:rPr>
      </w:pPr>
    </w:p>
    <w:p w:rsidR="007A2CC2" w:rsidRPr="005528C4" w:rsidRDefault="0011367D" w:rsidP="008F2CF6">
      <w:pPr>
        <w:pStyle w:val="Cabealho"/>
        <w:jc w:val="center"/>
        <w:rPr>
          <w:b/>
        </w:rPr>
      </w:pPr>
      <w:r w:rsidRPr="005528C4">
        <w:rPr>
          <w:b/>
        </w:rPr>
        <w:t>Modelo de Declaração de Auxílio de Terceiros</w:t>
      </w:r>
    </w:p>
    <w:p w:rsidR="007A2CC2" w:rsidRPr="005528C4" w:rsidRDefault="007A2CC2" w:rsidP="00C038DA">
      <w:pPr>
        <w:pStyle w:val="Subttulo"/>
        <w:jc w:val="both"/>
        <w:rPr>
          <w:b/>
          <w:bCs/>
          <w:i w:val="0"/>
          <w:sz w:val="24"/>
          <w:szCs w:val="24"/>
          <w:u w:val="single"/>
        </w:rPr>
      </w:pPr>
    </w:p>
    <w:p w:rsidR="008F2CF6" w:rsidRPr="005528C4" w:rsidRDefault="00C038DA" w:rsidP="00C038DA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sz w:val="24"/>
          <w:szCs w:val="24"/>
        </w:rPr>
        <w:t>Eu,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>_____________________________________,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(estado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civil), 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_______________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inscrito no CPF sob o nº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 portador do RG nº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 xml:space="preserve"> ______________________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,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 xml:space="preserve"> residente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e domiciliado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na Rua (Av., etc.)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,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declaro para os devidos fins, que ajudo financeiramente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 xml:space="preserve"> (nome)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>__________________________________________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  com o valor mensal de aproximadamente  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>R$ _________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____</w:t>
      </w:r>
      <w:r w:rsidR="008F2CF6" w:rsidRPr="005528C4">
        <w:rPr>
          <w:rFonts w:ascii="Times New Roman" w:hAnsi="Times New Roman" w:cs="Times New Roman"/>
          <w:b w:val="0"/>
          <w:sz w:val="24"/>
          <w:szCs w:val="24"/>
        </w:rPr>
        <w:t>_, o qual é (parentesco) _________________________.</w:t>
      </w:r>
    </w:p>
    <w:p w:rsidR="007A2CC2" w:rsidRPr="005528C4" w:rsidRDefault="008F2CF6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sz w:val="24"/>
          <w:szCs w:val="24"/>
        </w:rPr>
        <w:tab/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Declaro que o (s) dado (s) acima apresentado</w:t>
      </w:r>
      <w:r w:rsidR="009E25C3"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(s) é (são) </w:t>
      </w:r>
      <w:proofErr w:type="gramStart"/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verdadeiro(</w:t>
      </w:r>
      <w:proofErr w:type="gramEnd"/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7A2CC2" w:rsidRPr="005528C4" w:rsidRDefault="0011367D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sz w:val="24"/>
          <w:szCs w:val="24"/>
        </w:rPr>
        <w:t xml:space="preserve">Por ser esta a expressão da verdade, firmo </w:t>
      </w:r>
      <w:r w:rsidR="00D71F13" w:rsidRPr="005528C4">
        <w:rPr>
          <w:rFonts w:ascii="Times New Roman" w:hAnsi="Times New Roman" w:cs="Times New Roman"/>
          <w:b w:val="0"/>
          <w:sz w:val="24"/>
          <w:szCs w:val="24"/>
        </w:rPr>
        <w:t>o presente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A2CC2" w:rsidRPr="005528C4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2CC2" w:rsidRPr="005528C4" w:rsidRDefault="0011367D" w:rsidP="00523D1E">
      <w:pPr>
        <w:spacing w:line="360" w:lineRule="auto"/>
        <w:jc w:val="right"/>
      </w:pPr>
      <w:r w:rsidRPr="005528C4">
        <w:t>Local e data: ____________________________, _____ de ______________de 20__.</w:t>
      </w:r>
    </w:p>
    <w:p w:rsidR="007A2CC2" w:rsidRPr="005528C4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D1E" w:rsidRPr="005528C4" w:rsidRDefault="00523D1E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5528C4" w:rsidRDefault="0011367D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8C4">
        <w:rPr>
          <w:rFonts w:ascii="Times New Roman" w:hAnsi="Times New Roman" w:cs="Times New Roman"/>
          <w:sz w:val="24"/>
          <w:szCs w:val="24"/>
        </w:rPr>
        <w:t>Assinatura do declarante..............................................................................................</w:t>
      </w:r>
    </w:p>
    <w:p w:rsidR="00523D1E" w:rsidRPr="005528C4" w:rsidRDefault="00523D1E" w:rsidP="00523D1E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7A2CC2" w:rsidRPr="005528C4" w:rsidRDefault="007A2CC2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1E" w:rsidRPr="005528C4" w:rsidRDefault="00523D1E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CC2" w:rsidRPr="005528C4" w:rsidRDefault="0011367D" w:rsidP="00523D1E">
      <w:pPr>
        <w:pStyle w:val="Corpodetexto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28C4">
        <w:rPr>
          <w:rFonts w:ascii="Times New Roman" w:hAnsi="Times New Roman" w:cs="Times New Roman"/>
          <w:bCs/>
          <w:sz w:val="24"/>
          <w:szCs w:val="24"/>
        </w:rPr>
        <w:t xml:space="preserve">Assinatura do </w:t>
      </w:r>
      <w:r w:rsidR="00C038DA" w:rsidRPr="005528C4">
        <w:rPr>
          <w:rFonts w:ascii="Times New Roman" w:hAnsi="Times New Roman" w:cs="Times New Roman"/>
          <w:sz w:val="24"/>
          <w:szCs w:val="24"/>
        </w:rPr>
        <w:t>estudante</w:t>
      </w:r>
      <w:r w:rsidR="00C038DA" w:rsidRPr="005528C4"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.........................................................................</w:t>
      </w:r>
    </w:p>
    <w:p w:rsidR="007A2CC2" w:rsidRPr="005528C4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5528C4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C2" w:rsidRPr="005528C4" w:rsidRDefault="007A2CC2" w:rsidP="008F2CF6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ED" w:rsidRPr="005528C4" w:rsidRDefault="00F859ED" w:rsidP="008F2CF6">
      <w:pPr>
        <w:suppressAutoHyphens w:val="0"/>
        <w:spacing w:line="360" w:lineRule="auto"/>
      </w:pPr>
      <w:r w:rsidRPr="005528C4">
        <w:br w:type="page"/>
      </w:r>
    </w:p>
    <w:p w:rsidR="00BE61BE" w:rsidRPr="005528C4" w:rsidRDefault="001B5599" w:rsidP="00523D1E">
      <w:pPr>
        <w:pStyle w:val="Ttulo2"/>
        <w:tabs>
          <w:tab w:val="clear" w:pos="936"/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528C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7A2CC2" w:rsidRPr="005528C4" w:rsidRDefault="00523D1E" w:rsidP="00523D1E">
      <w:pPr>
        <w:pStyle w:val="Cabealho"/>
        <w:jc w:val="center"/>
        <w:rPr>
          <w:b/>
        </w:rPr>
      </w:pPr>
      <w:r w:rsidRPr="005528C4">
        <w:rPr>
          <w:b/>
        </w:rPr>
        <w:t xml:space="preserve">ANEXO </w:t>
      </w:r>
      <w:r w:rsidR="0011367D" w:rsidRPr="005528C4">
        <w:rPr>
          <w:b/>
        </w:rPr>
        <w:t>X</w:t>
      </w:r>
      <w:r w:rsidRPr="005528C4">
        <w:rPr>
          <w:b/>
        </w:rPr>
        <w:t>I</w:t>
      </w:r>
    </w:p>
    <w:p w:rsidR="00C038DA" w:rsidRPr="005528C4" w:rsidRDefault="00C038DA" w:rsidP="00523D1E">
      <w:pPr>
        <w:pStyle w:val="Cabealho"/>
        <w:jc w:val="center"/>
        <w:rPr>
          <w:b/>
        </w:rPr>
      </w:pPr>
    </w:p>
    <w:p w:rsidR="007A2CC2" w:rsidRPr="005528C4" w:rsidRDefault="004B4D8A" w:rsidP="00523D1E">
      <w:pPr>
        <w:jc w:val="center"/>
        <w:rPr>
          <w:b/>
          <w:bCs/>
        </w:rPr>
      </w:pPr>
      <w:r w:rsidRPr="005528C4">
        <w:rPr>
          <w:b/>
          <w:bCs/>
        </w:rPr>
        <w:t xml:space="preserve">Declaração </w:t>
      </w:r>
      <w:r w:rsidR="00523D1E" w:rsidRPr="005528C4">
        <w:rPr>
          <w:b/>
          <w:bCs/>
        </w:rPr>
        <w:t>-</w:t>
      </w:r>
      <w:r w:rsidRPr="005528C4">
        <w:rPr>
          <w:b/>
          <w:bCs/>
        </w:rPr>
        <w:t xml:space="preserve"> Pensão Alimentícia</w:t>
      </w:r>
    </w:p>
    <w:p w:rsidR="007A2CC2" w:rsidRPr="005528C4" w:rsidRDefault="007A2CC2" w:rsidP="00523D1E">
      <w:pPr>
        <w:spacing w:line="360" w:lineRule="auto"/>
        <w:jc w:val="center"/>
        <w:rPr>
          <w:b/>
          <w:bCs/>
          <w:u w:val="single"/>
        </w:rPr>
      </w:pPr>
    </w:p>
    <w:p w:rsidR="007A2CC2" w:rsidRPr="005528C4" w:rsidRDefault="007A2CC2" w:rsidP="00523D1E">
      <w:pPr>
        <w:spacing w:line="360" w:lineRule="auto"/>
        <w:jc w:val="center"/>
        <w:rPr>
          <w:b/>
          <w:bCs/>
          <w:u w:val="single"/>
        </w:rPr>
      </w:pPr>
    </w:p>
    <w:p w:rsidR="007A2CC2" w:rsidRPr="005528C4" w:rsidRDefault="00523D1E" w:rsidP="00523D1E">
      <w:pPr>
        <w:spacing w:line="360" w:lineRule="auto"/>
        <w:jc w:val="both"/>
      </w:pPr>
      <w:r w:rsidRPr="005528C4">
        <w:tab/>
      </w:r>
      <w:r w:rsidR="0011367D" w:rsidRPr="005528C4">
        <w:t>Eu, __________________________________________, CPF nº ____________,</w:t>
      </w:r>
      <w:r w:rsidR="00AB2CFF" w:rsidRPr="005528C4">
        <w:t>___________________, RG_______________, Estado Civil___________________, residente e domiciliado na Rua ___________________________________________________</w:t>
      </w:r>
      <w:r w:rsidR="00AB2CFF" w:rsidRPr="005528C4">
        <w:rPr>
          <w:kern w:val="0"/>
          <w:lang w:eastAsia="pt-BR"/>
        </w:rPr>
        <w:t>,</w:t>
      </w:r>
      <w:r w:rsidR="00AB2CFF" w:rsidRPr="005528C4">
        <w:t xml:space="preserve"> </w:t>
      </w:r>
      <w:r w:rsidR="0011367D" w:rsidRPr="005528C4">
        <w:t>declaro sob as penas da lei e conforme estabelecido no edital para comprovação no Cadastro Socioeconômico do</w:t>
      </w:r>
      <w:r w:rsidR="00270F5F" w:rsidRPr="005528C4">
        <w:t xml:space="preserve"> </w:t>
      </w:r>
      <w:r w:rsidR="00270F5F" w:rsidRPr="005528C4">
        <w:rPr>
          <w:b/>
        </w:rPr>
        <w:t xml:space="preserve">estudante </w:t>
      </w:r>
      <w:r w:rsidR="0011367D" w:rsidRPr="005528C4">
        <w:t xml:space="preserve">(nome) </w:t>
      </w:r>
      <w:r w:rsidR="004B4D8A" w:rsidRPr="005528C4">
        <w:t>______________________</w:t>
      </w:r>
      <w:r w:rsidR="0011367D" w:rsidRPr="005528C4">
        <w:t>_______</w:t>
      </w:r>
      <w:r w:rsidRPr="005528C4">
        <w:t>_____</w:t>
      </w:r>
      <w:r w:rsidR="0011367D" w:rsidRPr="005528C4">
        <w:t>_______, que pago mensalmente pensão alimentícia no valor mensal de R$ __</w:t>
      </w:r>
      <w:r w:rsidR="004B4D8A" w:rsidRPr="005528C4">
        <w:t>_______</w:t>
      </w:r>
      <w:r w:rsidRPr="005528C4">
        <w:t xml:space="preserve">________, </w:t>
      </w:r>
      <w:r w:rsidR="0011367D" w:rsidRPr="005528C4">
        <w:t>ao meu (minha) filho (a)___________________________________.</w:t>
      </w:r>
    </w:p>
    <w:p w:rsidR="007A2CC2" w:rsidRPr="005528C4" w:rsidRDefault="00523D1E" w:rsidP="00523D1E">
      <w:pPr>
        <w:spacing w:line="360" w:lineRule="auto"/>
        <w:jc w:val="both"/>
      </w:pPr>
      <w:r w:rsidRPr="005528C4">
        <w:tab/>
      </w:r>
      <w:r w:rsidR="0011367D" w:rsidRPr="005528C4">
        <w:t xml:space="preserve">Declaro ainda que o valor acima apresentado é verdadeiro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7A2CC2" w:rsidRPr="005528C4" w:rsidRDefault="007A2CC2" w:rsidP="00523D1E">
      <w:pPr>
        <w:spacing w:line="360" w:lineRule="auto"/>
        <w:jc w:val="both"/>
      </w:pPr>
    </w:p>
    <w:p w:rsidR="007A2CC2" w:rsidRPr="005528C4" w:rsidRDefault="0011367D" w:rsidP="00523D1E">
      <w:pPr>
        <w:spacing w:line="360" w:lineRule="auto"/>
        <w:jc w:val="right"/>
      </w:pPr>
      <w:r w:rsidRPr="005528C4">
        <w:t>LOCAL E DATA_____________, de _____________de 20__.</w:t>
      </w:r>
    </w:p>
    <w:p w:rsidR="007A2CC2" w:rsidRPr="005528C4" w:rsidRDefault="007A2CC2" w:rsidP="00523D1E">
      <w:pPr>
        <w:spacing w:line="360" w:lineRule="auto"/>
        <w:jc w:val="right"/>
      </w:pPr>
    </w:p>
    <w:p w:rsidR="00523D1E" w:rsidRPr="005528C4" w:rsidRDefault="00523D1E" w:rsidP="00523D1E">
      <w:pPr>
        <w:spacing w:line="360" w:lineRule="auto"/>
        <w:jc w:val="right"/>
      </w:pPr>
    </w:p>
    <w:p w:rsidR="00523D1E" w:rsidRPr="005528C4" w:rsidRDefault="00523D1E" w:rsidP="00523D1E">
      <w:pPr>
        <w:spacing w:line="360" w:lineRule="auto"/>
        <w:jc w:val="right"/>
      </w:pPr>
    </w:p>
    <w:p w:rsidR="00523D1E" w:rsidRPr="005528C4" w:rsidRDefault="00523D1E" w:rsidP="00523D1E">
      <w:pPr>
        <w:spacing w:line="360" w:lineRule="auto"/>
        <w:jc w:val="right"/>
      </w:pPr>
    </w:p>
    <w:p w:rsidR="00523D1E" w:rsidRPr="005528C4" w:rsidRDefault="00523D1E" w:rsidP="00523D1E">
      <w:pPr>
        <w:pStyle w:val="Ttulo1"/>
        <w:tabs>
          <w:tab w:val="clear" w:pos="792"/>
          <w:tab w:val="left" w:pos="0"/>
        </w:tabs>
        <w:ind w:left="0" w:hanging="357"/>
        <w:jc w:val="center"/>
        <w:rPr>
          <w:b/>
          <w:i w:val="0"/>
          <w:szCs w:val="24"/>
        </w:rPr>
      </w:pPr>
      <w:r w:rsidRPr="005528C4">
        <w:rPr>
          <w:b/>
          <w:i w:val="0"/>
          <w:szCs w:val="24"/>
        </w:rPr>
        <w:t>_________________________________</w:t>
      </w:r>
    </w:p>
    <w:p w:rsidR="00A53984" w:rsidRPr="005528C4" w:rsidRDefault="00523D1E" w:rsidP="00523D1E">
      <w:pPr>
        <w:pStyle w:val="Ttulo1"/>
        <w:tabs>
          <w:tab w:val="clear" w:pos="792"/>
          <w:tab w:val="left" w:pos="0"/>
        </w:tabs>
        <w:ind w:left="0" w:hanging="357"/>
        <w:jc w:val="center"/>
        <w:rPr>
          <w:b/>
          <w:i w:val="0"/>
          <w:szCs w:val="24"/>
        </w:rPr>
      </w:pPr>
      <w:r w:rsidRPr="005528C4">
        <w:rPr>
          <w:b/>
          <w:i w:val="0"/>
          <w:szCs w:val="24"/>
        </w:rPr>
        <w:t>Assinatura do declarante</w:t>
      </w:r>
    </w:p>
    <w:p w:rsidR="007A2CC2" w:rsidRPr="005528C4" w:rsidRDefault="007A2CC2" w:rsidP="00523D1E">
      <w:pPr>
        <w:pStyle w:val="Cabealho"/>
        <w:spacing w:line="360" w:lineRule="auto"/>
        <w:jc w:val="center"/>
        <w:rPr>
          <w:b/>
        </w:rPr>
      </w:pPr>
    </w:p>
    <w:p w:rsidR="007A2CC2" w:rsidRPr="005528C4" w:rsidRDefault="0011367D" w:rsidP="00523D1E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</w:t>
      </w:r>
      <w:r w:rsidR="004B4D8A" w:rsidRPr="005528C4">
        <w:rPr>
          <w:b/>
        </w:rPr>
        <w:t xml:space="preserve"> do declarante</w:t>
      </w:r>
      <w:r w:rsidRPr="005528C4">
        <w:rPr>
          <w:b/>
        </w:rPr>
        <w:t>)</w:t>
      </w:r>
    </w:p>
    <w:p w:rsidR="007A2CC2" w:rsidRPr="005528C4" w:rsidRDefault="00523D1E" w:rsidP="00523D1E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br w:type="page"/>
      </w:r>
    </w:p>
    <w:p w:rsidR="009F6C7F" w:rsidRPr="005528C4" w:rsidRDefault="009F6C7F" w:rsidP="004858E6">
      <w:pPr>
        <w:pStyle w:val="Cabealho"/>
        <w:jc w:val="center"/>
        <w:rPr>
          <w:b/>
        </w:rPr>
      </w:pPr>
    </w:p>
    <w:p w:rsidR="007A2CC2" w:rsidRPr="005528C4" w:rsidRDefault="0011367D" w:rsidP="00523D1E">
      <w:pPr>
        <w:pStyle w:val="Cabealho"/>
        <w:jc w:val="center"/>
        <w:rPr>
          <w:b/>
        </w:rPr>
      </w:pPr>
      <w:r w:rsidRPr="005528C4">
        <w:rPr>
          <w:b/>
        </w:rPr>
        <w:t>ANEXO X</w:t>
      </w:r>
      <w:r w:rsidR="00523D1E" w:rsidRPr="005528C4">
        <w:rPr>
          <w:b/>
        </w:rPr>
        <w:t>II</w:t>
      </w:r>
    </w:p>
    <w:p w:rsidR="00C038DA" w:rsidRPr="005528C4" w:rsidRDefault="00C038DA" w:rsidP="00523D1E">
      <w:pPr>
        <w:pStyle w:val="Cabealho"/>
        <w:jc w:val="center"/>
        <w:rPr>
          <w:b/>
        </w:rPr>
      </w:pPr>
    </w:p>
    <w:p w:rsidR="007A2CC2" w:rsidRPr="005528C4" w:rsidRDefault="00523D1E" w:rsidP="00523D1E">
      <w:pPr>
        <w:jc w:val="center"/>
        <w:rPr>
          <w:b/>
          <w:bCs/>
        </w:rPr>
      </w:pPr>
      <w:r w:rsidRPr="005528C4">
        <w:rPr>
          <w:b/>
          <w:bCs/>
        </w:rPr>
        <w:t>Declaração de Aluguel</w:t>
      </w:r>
    </w:p>
    <w:p w:rsidR="007A2CC2" w:rsidRPr="005528C4" w:rsidRDefault="007A2CC2" w:rsidP="00523D1E">
      <w:pPr>
        <w:spacing w:line="360" w:lineRule="auto"/>
        <w:jc w:val="center"/>
        <w:rPr>
          <w:b/>
          <w:bCs/>
          <w:u w:val="single"/>
        </w:rPr>
      </w:pPr>
    </w:p>
    <w:p w:rsidR="007A2CC2" w:rsidRPr="005528C4" w:rsidRDefault="007A2CC2" w:rsidP="00523D1E">
      <w:pPr>
        <w:spacing w:line="360" w:lineRule="auto"/>
        <w:jc w:val="both"/>
      </w:pPr>
    </w:p>
    <w:p w:rsidR="007A2CC2" w:rsidRPr="005528C4" w:rsidRDefault="00755ED2" w:rsidP="00523D1E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sz w:val="24"/>
          <w:szCs w:val="24"/>
        </w:rPr>
        <w:t>Eu,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__________________________________________,CPF nº ___________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>___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__________________, RG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 xml:space="preserve"> nº 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_______________, Estado Civil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 xml:space="preserve"> _______</w:t>
      </w:r>
      <w:r w:rsidRPr="005528C4">
        <w:rPr>
          <w:rFonts w:ascii="Times New Roman" w:hAnsi="Times New Roman" w:cs="Times New Roman"/>
          <w:b w:val="0"/>
          <w:sz w:val="24"/>
          <w:szCs w:val="24"/>
        </w:rPr>
        <w:t>___________________, residente e domiciliado na Rua ___________________________________________________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, declaro sob as penas da lei e conforme estabelecido no Edital para comprovação no Cadastro Socioeconômico, que </w:t>
      </w:r>
      <w:r w:rsidR="0011367D" w:rsidRPr="005528C4">
        <w:rPr>
          <w:rFonts w:ascii="Times New Roman" w:hAnsi="Times New Roman" w:cs="Times New Roman"/>
          <w:sz w:val="24"/>
          <w:szCs w:val="24"/>
        </w:rPr>
        <w:t>RECEBO ALUGUEL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 do imóvel situado em </w:t>
      </w:r>
      <w:r w:rsidR="004B4D8A" w:rsidRPr="005528C4">
        <w:rPr>
          <w:rFonts w:ascii="Times New Roman" w:hAnsi="Times New Roman" w:cs="Times New Roman"/>
          <w:b w:val="0"/>
          <w:sz w:val="24"/>
          <w:szCs w:val="24"/>
        </w:rPr>
        <w:t>(cidade)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___</w:t>
      </w:r>
      <w:r w:rsidR="004B4D8A" w:rsidRPr="005528C4">
        <w:rPr>
          <w:rFonts w:ascii="Times New Roman" w:hAnsi="Times New Roman" w:cs="Times New Roman"/>
          <w:b w:val="0"/>
          <w:sz w:val="24"/>
          <w:szCs w:val="24"/>
        </w:rPr>
        <w:t>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____, na rua _________________________________</w:t>
      </w:r>
      <w:r w:rsidR="004B4D8A" w:rsidRPr="005528C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nº___</w:t>
      </w:r>
      <w:r w:rsidR="004B4D8A" w:rsidRPr="005528C4">
        <w:rPr>
          <w:rFonts w:ascii="Times New Roman" w:hAnsi="Times New Roman" w:cs="Times New Roman"/>
          <w:b w:val="0"/>
          <w:sz w:val="24"/>
          <w:szCs w:val="24"/>
        </w:rPr>
        <w:t>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_, no valor mensal de R$ __</w:t>
      </w:r>
      <w:r w:rsidR="004B4D8A" w:rsidRPr="005528C4">
        <w:rPr>
          <w:rFonts w:ascii="Times New Roman" w:hAnsi="Times New Roman" w:cs="Times New Roman"/>
          <w:b w:val="0"/>
          <w:sz w:val="24"/>
          <w:szCs w:val="24"/>
        </w:rPr>
        <w:t>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>_________, pago pelo(a) inquilino(a) senhor(a)</w:t>
      </w:r>
      <w:r w:rsidR="00523D1E" w:rsidRPr="005528C4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</w:t>
      </w:r>
      <w:r w:rsidR="0011367D" w:rsidRPr="005528C4">
        <w:rPr>
          <w:rFonts w:ascii="Times New Roman" w:hAnsi="Times New Roman" w:cs="Times New Roman"/>
          <w:b w:val="0"/>
          <w:sz w:val="24"/>
          <w:szCs w:val="24"/>
        </w:rPr>
        <w:t xml:space="preserve"> _____________________.</w:t>
      </w:r>
    </w:p>
    <w:p w:rsidR="007A2CC2" w:rsidRPr="005528C4" w:rsidRDefault="00523D1E" w:rsidP="00523D1E">
      <w:pPr>
        <w:pStyle w:val="Ttulo2"/>
        <w:tabs>
          <w:tab w:val="clear" w:pos="936"/>
          <w:tab w:val="left" w:pos="-25"/>
        </w:tabs>
        <w:spacing w:line="360" w:lineRule="auto"/>
        <w:ind w:left="-25" w:firstLine="3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367D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Declaro ainda que o valor acima ap</w:t>
      </w:r>
      <w:r w:rsidR="006A7431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resentado é verdadeiro e estou </w:t>
      </w:r>
      <w:r w:rsidR="0011367D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ciente de que a omissão de informações ou a apresentação de dados ou documentos falsos e/ou divergentes implicam no cancelamento do </w:t>
      </w:r>
      <w:proofErr w:type="gramStart"/>
      <w:r w:rsidR="0011367D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>recebimento  das</w:t>
      </w:r>
      <w:proofErr w:type="gramEnd"/>
      <w:r w:rsidR="0011367D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bolsas </w:t>
      </w:r>
      <w:r w:rsidR="00EE0FE4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estudo</w:t>
      </w:r>
      <w:r w:rsidR="0011367D" w:rsidRPr="00552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trabalho, pesquisa e extensão e obrigam a imediata devolução dos valores indevidamente recebidos, além das medidas judiciais cabíveis. </w:t>
      </w:r>
    </w:p>
    <w:p w:rsidR="007A2CC2" w:rsidRPr="005528C4" w:rsidRDefault="007A2CC2" w:rsidP="00523D1E">
      <w:pPr>
        <w:spacing w:line="360" w:lineRule="auto"/>
      </w:pPr>
    </w:p>
    <w:p w:rsidR="007A2CC2" w:rsidRPr="005528C4" w:rsidRDefault="007A2CC2" w:rsidP="00523D1E">
      <w:pPr>
        <w:spacing w:line="360" w:lineRule="auto"/>
      </w:pPr>
    </w:p>
    <w:p w:rsidR="007A2CC2" w:rsidRPr="005528C4" w:rsidRDefault="0011367D" w:rsidP="00523D1E">
      <w:pPr>
        <w:pStyle w:val="Ttulo1"/>
        <w:tabs>
          <w:tab w:val="clear" w:pos="792"/>
          <w:tab w:val="left" w:pos="0"/>
        </w:tabs>
        <w:spacing w:line="360" w:lineRule="auto"/>
        <w:ind w:left="0" w:firstLine="0"/>
        <w:jc w:val="right"/>
        <w:rPr>
          <w:i w:val="0"/>
          <w:szCs w:val="24"/>
        </w:rPr>
      </w:pPr>
      <w:r w:rsidRPr="005528C4">
        <w:rPr>
          <w:i w:val="0"/>
          <w:szCs w:val="24"/>
        </w:rPr>
        <w:t>LOCAL E DATA, _____ de ____________de 20___</w:t>
      </w:r>
    </w:p>
    <w:p w:rsidR="007A2CC2" w:rsidRPr="005528C4" w:rsidRDefault="007A2CC2" w:rsidP="00523D1E">
      <w:pPr>
        <w:spacing w:line="360" w:lineRule="auto"/>
        <w:jc w:val="right"/>
      </w:pPr>
    </w:p>
    <w:p w:rsidR="007A2CC2" w:rsidRPr="005528C4" w:rsidRDefault="007A2CC2" w:rsidP="00523D1E">
      <w:pPr>
        <w:spacing w:line="360" w:lineRule="auto"/>
        <w:jc w:val="right"/>
      </w:pPr>
    </w:p>
    <w:p w:rsidR="007A2CC2" w:rsidRPr="005528C4" w:rsidRDefault="0011367D" w:rsidP="00523D1E">
      <w:pPr>
        <w:spacing w:line="360" w:lineRule="auto"/>
        <w:jc w:val="center"/>
        <w:rPr>
          <w:b/>
        </w:rPr>
      </w:pPr>
      <w:r w:rsidRPr="005528C4">
        <w:rPr>
          <w:b/>
        </w:rPr>
        <w:t xml:space="preserve">Assinatura do </w:t>
      </w:r>
      <w:r w:rsidR="00A53984" w:rsidRPr="005528C4">
        <w:rPr>
          <w:b/>
        </w:rPr>
        <w:t>declarante</w:t>
      </w:r>
      <w:r w:rsidRPr="005528C4">
        <w:rPr>
          <w:b/>
        </w:rPr>
        <w:t>: _______________________________________.</w:t>
      </w:r>
    </w:p>
    <w:p w:rsidR="00523D1E" w:rsidRPr="005528C4" w:rsidRDefault="00523D1E" w:rsidP="00073794">
      <w:pPr>
        <w:pStyle w:val="Cabealho"/>
        <w:spacing w:line="360" w:lineRule="auto"/>
        <w:jc w:val="center"/>
        <w:rPr>
          <w:b/>
        </w:rPr>
      </w:pPr>
      <w:r w:rsidRPr="005528C4">
        <w:rPr>
          <w:b/>
        </w:rPr>
        <w:t>(</w:t>
      </w:r>
      <w:proofErr w:type="gramStart"/>
      <w:r w:rsidRPr="005528C4">
        <w:rPr>
          <w:b/>
        </w:rPr>
        <w:t>reconhecer</w:t>
      </w:r>
      <w:proofErr w:type="gramEnd"/>
      <w:r w:rsidRPr="005528C4">
        <w:rPr>
          <w:b/>
        </w:rPr>
        <w:t xml:space="preserve"> firma em cartório do declarante)</w:t>
      </w:r>
    </w:p>
    <w:p w:rsidR="00523D1E" w:rsidRPr="005528C4" w:rsidRDefault="00523D1E" w:rsidP="00523D1E">
      <w:pPr>
        <w:spacing w:line="360" w:lineRule="auto"/>
        <w:rPr>
          <w:b/>
        </w:rPr>
      </w:pPr>
    </w:p>
    <w:p w:rsidR="007A2CC2" w:rsidRPr="005528C4" w:rsidRDefault="007A2CC2" w:rsidP="00523D1E">
      <w:pPr>
        <w:spacing w:line="360" w:lineRule="auto"/>
        <w:rPr>
          <w:b/>
        </w:rPr>
      </w:pPr>
    </w:p>
    <w:p w:rsidR="00C038DA" w:rsidRPr="005528C4" w:rsidRDefault="0011367D" w:rsidP="00BB0FDC">
      <w:pPr>
        <w:spacing w:line="360" w:lineRule="auto"/>
        <w:rPr>
          <w:b/>
        </w:rPr>
      </w:pPr>
      <w:proofErr w:type="gramStart"/>
      <w:r w:rsidRPr="005528C4">
        <w:rPr>
          <w:b/>
        </w:rPr>
        <w:t>Nome(</w:t>
      </w:r>
      <w:proofErr w:type="gramEnd"/>
      <w:r w:rsidRPr="005528C4">
        <w:rPr>
          <w:b/>
        </w:rPr>
        <w:t>s) e Assinatura(s) do inquilino: _____________________________________.</w:t>
      </w:r>
    </w:p>
    <w:p w:rsidR="00073794" w:rsidRPr="005528C4" w:rsidRDefault="00073794" w:rsidP="00F122FF">
      <w:pPr>
        <w:spacing w:line="360" w:lineRule="auto"/>
        <w:jc w:val="center"/>
        <w:rPr>
          <w:b/>
        </w:rPr>
      </w:pPr>
    </w:p>
    <w:p w:rsidR="00F122FF" w:rsidRPr="005528C4" w:rsidRDefault="00073794" w:rsidP="00F122FF">
      <w:pPr>
        <w:spacing w:line="360" w:lineRule="auto"/>
        <w:jc w:val="center"/>
        <w:rPr>
          <w:b/>
        </w:rPr>
      </w:pPr>
      <w:r w:rsidRPr="005528C4">
        <w:rPr>
          <w:b/>
        </w:rPr>
        <w:lastRenderedPageBreak/>
        <w:t>A</w:t>
      </w:r>
      <w:r w:rsidR="00F122FF" w:rsidRPr="005528C4">
        <w:rPr>
          <w:b/>
        </w:rPr>
        <w:t>NEXO XIII</w:t>
      </w:r>
    </w:p>
    <w:p w:rsidR="00F122FF" w:rsidRPr="005528C4" w:rsidRDefault="00F122FF" w:rsidP="00F122FF">
      <w:pPr>
        <w:spacing w:line="360" w:lineRule="auto"/>
        <w:jc w:val="center"/>
        <w:rPr>
          <w:b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260"/>
        <w:gridCol w:w="2740"/>
      </w:tblGrid>
      <w:tr w:rsidR="00F122FF" w:rsidRPr="005528C4" w:rsidTr="00F122FF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b/>
                <w:bCs/>
                <w:kern w:val="0"/>
                <w:lang w:eastAsia="pt-BR"/>
              </w:rPr>
            </w:pPr>
            <w:r w:rsidRPr="005528C4">
              <w:rPr>
                <w:b/>
                <w:bCs/>
                <w:kern w:val="0"/>
                <w:lang w:eastAsia="pt-BR"/>
              </w:rPr>
              <w:t>Atendente 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KÉMILY CRISTINA SANTIN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VANIA ANDREIA MOCELIN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JULIANE BRESKOVIT SOHN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MARIZA RIBEIRO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JOSAINE CRISTINA MULLER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JULIOCEZAR LEANDRO BALDUINO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CRISTIANE CRIVELETTO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LUCAS PAGLIARINI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PATRÍCIA CORRÊA DA SILVA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DANIELA AZAMBUJA DA SILVA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RENATA FOCHEZATTO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ALEQUES COSER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 xml:space="preserve">ANNA LAURA COMIN DE ARAUJO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DAIANE PEDROSO PINHEIRO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ANDRESSA DE VARGAS CARVALHO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FRANCIELI HERPICH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17:00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JACLITON MORESCO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16/04/2019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17:15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b/>
                <w:bCs/>
                <w:kern w:val="0"/>
                <w:lang w:eastAsia="pt-BR"/>
              </w:rPr>
            </w:pPr>
            <w:r w:rsidRPr="005528C4">
              <w:rPr>
                <w:b/>
                <w:bCs/>
                <w:kern w:val="0"/>
                <w:lang w:eastAsia="pt-BR"/>
              </w:rPr>
              <w:t>Atendente 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DÉBORA WILMSEN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MAYARA CLAUDIA DELL OSBEL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MARCELO GAUDENICO SALVAGNI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TATIANE MILANI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LAURA REGINA CUNICO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EDUARDO GASPARINI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FABIANA CARLA PIANA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SABRINA ZANINI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NAIARA BRUNA BIANCHET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BRUNA DANIELA MAZO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ANA CAROLINA FIORENTIN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lastRenderedPageBreak/>
              <w:t>MAIKELY GLOVATZKI MENEGHINI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ANGELO ANTONIO LANFREDI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THAINARA ROSMANN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KALITA KLASSMANN DA ROSA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DIEGO JUNIOR TRENTIN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17:00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RODRIGO REBELATTO DE OLIVEIRA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17:15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b/>
                <w:bCs/>
                <w:kern w:val="0"/>
                <w:lang w:eastAsia="pt-BR"/>
              </w:rPr>
            </w:pPr>
            <w:r w:rsidRPr="005528C4">
              <w:rPr>
                <w:b/>
                <w:bCs/>
                <w:kern w:val="0"/>
                <w:lang w:eastAsia="pt-BR"/>
              </w:rPr>
              <w:t>Atendente 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 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MATHEUS FILIPE BORDIGNON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SARA BATISTON DIAS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SONIA MADALOSSO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13:45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KELY FERNANDA DETERS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IURHY LUHAN DALLA GASPARINA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DIESSYCA JEANNE LEMOS AMARO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CARLOS HENRIQUE PAZ ARMANI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14:45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GIOVANI RIBEIRO THOMAZZI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LEILA STRADA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LETÍCIA TURMINA PATINHO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ALISON ELISEU BIANCHI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15:45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CARLA SILVANE RAMOS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JULIANA DE ALMEIDA PAZ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16:15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JEAN CLEITON ALMEIDA DE AZEREDO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16:30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JANAINA PAULA TAGLIANI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16:45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PAOLA AMANDA GUEDES ROCHA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17:00</w:t>
            </w:r>
          </w:p>
        </w:tc>
      </w:tr>
      <w:tr w:rsidR="00F122FF" w:rsidRPr="005528C4" w:rsidTr="00F122FF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GRAZIELE KREUTZFELD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Data: 17/04/2019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22FF" w:rsidRPr="005528C4" w:rsidRDefault="00F122FF" w:rsidP="00F122FF">
            <w:pPr>
              <w:suppressAutoHyphens w:val="0"/>
              <w:jc w:val="right"/>
              <w:rPr>
                <w:kern w:val="0"/>
                <w:lang w:eastAsia="pt-BR"/>
              </w:rPr>
            </w:pPr>
            <w:r w:rsidRPr="005528C4">
              <w:rPr>
                <w:kern w:val="0"/>
                <w:lang w:eastAsia="pt-BR"/>
              </w:rPr>
              <w:t>17:15</w:t>
            </w:r>
          </w:p>
        </w:tc>
      </w:tr>
    </w:tbl>
    <w:p w:rsidR="00F122FF" w:rsidRPr="005528C4" w:rsidRDefault="00F122FF" w:rsidP="00F122FF">
      <w:pPr>
        <w:spacing w:line="360" w:lineRule="auto"/>
        <w:jc w:val="center"/>
        <w:rPr>
          <w:b/>
        </w:rPr>
      </w:pPr>
    </w:p>
    <w:sectPr w:rsidR="00F122FF" w:rsidRPr="005528C4" w:rsidSect="00875836">
      <w:headerReference w:type="default" r:id="rId8"/>
      <w:footerReference w:type="default" r:id="rId9"/>
      <w:pgSz w:w="11905" w:h="16837"/>
      <w:pgMar w:top="1560" w:right="1134" w:bottom="567" w:left="1418" w:header="567" w:footer="851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B6" w:rsidRDefault="00A723B6">
      <w:r>
        <w:separator/>
      </w:r>
    </w:p>
  </w:endnote>
  <w:endnote w:type="continuationSeparator" w:id="0">
    <w:p w:rsidR="00A723B6" w:rsidRDefault="00A7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B6" w:rsidRPr="0024542D" w:rsidRDefault="00A723B6" w:rsidP="00A723B6">
    <w:pPr>
      <w:pStyle w:val="Rodap"/>
      <w:ind w:hanging="567"/>
      <w:jc w:val="center"/>
      <w:rPr>
        <w:color w:val="2F5496"/>
        <w:sz w:val="16"/>
        <w:szCs w:val="16"/>
      </w:rPr>
    </w:pPr>
    <w:r w:rsidRPr="0024542D">
      <w:rPr>
        <w:rFonts w:eastAsia="FreeSans"/>
        <w:color w:val="2F5496"/>
        <w:sz w:val="16"/>
        <w:szCs w:val="16"/>
      </w:rPr>
      <w:t>Rodovia BR 282, KM 528 – Acesso Linha Limeira, 199 – CEP 89.825-000 Xaxim/Santa Catarina</w:t>
    </w:r>
  </w:p>
  <w:p w:rsidR="00A723B6" w:rsidRDefault="00A723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B6" w:rsidRDefault="00A723B6">
      <w:r>
        <w:separator/>
      </w:r>
    </w:p>
  </w:footnote>
  <w:footnote w:type="continuationSeparator" w:id="0">
    <w:p w:rsidR="00A723B6" w:rsidRDefault="00A7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B6" w:rsidRDefault="00A723B6">
    <w:pPr>
      <w:pStyle w:val="Cabealho"/>
    </w:pPr>
  </w:p>
  <w:p w:rsidR="00A723B6" w:rsidRDefault="00A723B6">
    <w:pPr>
      <w:pStyle w:val="Cabealho"/>
    </w:pPr>
    <w:r w:rsidRPr="00960917">
      <w:rPr>
        <w:noProof/>
        <w:lang w:eastAsia="pt-BR"/>
      </w:rPr>
      <w:drawing>
        <wp:inline distT="0" distB="0" distL="0" distR="0" wp14:anchorId="4A5773A5" wp14:editId="17FC60C7">
          <wp:extent cx="1184275" cy="9732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577" cy="1003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3B6" w:rsidRPr="00A723B6" w:rsidRDefault="00A723B6" w:rsidP="00A723B6">
    <w:pPr>
      <w:pStyle w:val="Cabealho"/>
      <w:rPr>
        <w:b/>
        <w:color w:val="2F5496"/>
      </w:rPr>
    </w:pPr>
    <w:r w:rsidRPr="00A723B6">
      <w:rPr>
        <w:b/>
        <w:color w:val="2F5496"/>
      </w:rPr>
      <w:t>FUNDAÇÃO UNIVERSIDADE DO OESTE DE SANTA CATARINA – FUNOESC</w:t>
    </w:r>
  </w:p>
  <w:p w:rsidR="00A723B6" w:rsidRPr="00A723B6" w:rsidRDefault="00A723B6" w:rsidP="00A723B6">
    <w:pPr>
      <w:pStyle w:val="Cabealho"/>
      <w:rPr>
        <w:b/>
        <w:caps/>
        <w:color w:val="2F5496"/>
        <w:lang w:eastAsia="pt-BR"/>
      </w:rPr>
    </w:pPr>
    <w:r w:rsidRPr="00A723B6">
      <w:rPr>
        <w:b/>
        <w:caps/>
        <w:color w:val="2F5496"/>
        <w:lang w:eastAsia="pt-BR"/>
      </w:rPr>
      <w:t>FACULDADE DE CIÊNCIAS SOCIAIS APLICADAS – FACISA</w:t>
    </w:r>
  </w:p>
  <w:p w:rsidR="00A723B6" w:rsidRPr="0024542D" w:rsidRDefault="00A723B6" w:rsidP="00A723B6">
    <w:pPr>
      <w:pStyle w:val="Cabealho"/>
      <w:spacing w:before="60"/>
      <w:rPr>
        <w:b/>
        <w:color w:val="2F5496"/>
        <w:sz w:val="20"/>
      </w:rPr>
    </w:pPr>
    <w:r w:rsidRPr="0024542D">
      <w:rPr>
        <w:color w:val="2F5496"/>
        <w:sz w:val="16"/>
        <w:szCs w:val="16"/>
      </w:rPr>
      <w:t>Recredenciada pela Portaria nº 188, de 07 de março de 2018 - Diário Oficial da União em 08/03/2018</w:t>
    </w:r>
  </w:p>
  <w:p w:rsidR="00A723B6" w:rsidRDefault="00A723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B3D222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D4A50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86448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9E42CFB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440D1E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color w:val="00000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color w:val="00000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16365A2"/>
    <w:multiLevelType w:val="hybridMultilevel"/>
    <w:tmpl w:val="80B64D6C"/>
    <w:lvl w:ilvl="0" w:tplc="7B1C6B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D13B4"/>
    <w:multiLevelType w:val="hybridMultilevel"/>
    <w:tmpl w:val="415E08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4774"/>
    <w:multiLevelType w:val="hybridMultilevel"/>
    <w:tmpl w:val="0BCE5CB2"/>
    <w:lvl w:ilvl="0" w:tplc="3D3EFD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CE3A2C"/>
    <w:multiLevelType w:val="hybridMultilevel"/>
    <w:tmpl w:val="0AD4AE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8090C"/>
    <w:multiLevelType w:val="hybridMultilevel"/>
    <w:tmpl w:val="E6980636"/>
    <w:lvl w:ilvl="0" w:tplc="197623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01367"/>
    <w:multiLevelType w:val="hybridMultilevel"/>
    <w:tmpl w:val="E08E47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F2CD3"/>
    <w:multiLevelType w:val="hybridMultilevel"/>
    <w:tmpl w:val="D298B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B6673"/>
    <w:multiLevelType w:val="hybridMultilevel"/>
    <w:tmpl w:val="0FDCA8C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9F73EF"/>
    <w:multiLevelType w:val="hybridMultilevel"/>
    <w:tmpl w:val="C184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65A64"/>
    <w:multiLevelType w:val="hybridMultilevel"/>
    <w:tmpl w:val="FC1A2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246A1"/>
    <w:multiLevelType w:val="hybridMultilevel"/>
    <w:tmpl w:val="0DA01DCE"/>
    <w:lvl w:ilvl="0" w:tplc="39B8CF74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B773E"/>
    <w:multiLevelType w:val="multilevel"/>
    <w:tmpl w:val="8BD271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8562B3A"/>
    <w:multiLevelType w:val="hybridMultilevel"/>
    <w:tmpl w:val="230CFA9C"/>
    <w:lvl w:ilvl="0" w:tplc="0416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2F7E2107"/>
    <w:multiLevelType w:val="hybridMultilevel"/>
    <w:tmpl w:val="A2483656"/>
    <w:lvl w:ilvl="0" w:tplc="197623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E5877"/>
    <w:multiLevelType w:val="hybridMultilevel"/>
    <w:tmpl w:val="8B06C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6032F"/>
    <w:multiLevelType w:val="hybridMultilevel"/>
    <w:tmpl w:val="C8C609B6"/>
    <w:lvl w:ilvl="0" w:tplc="2AB6CF7C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03DE3"/>
    <w:multiLevelType w:val="hybridMultilevel"/>
    <w:tmpl w:val="27984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A441D"/>
    <w:multiLevelType w:val="hybridMultilevel"/>
    <w:tmpl w:val="B54E0DB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8F13C54"/>
    <w:multiLevelType w:val="hybridMultilevel"/>
    <w:tmpl w:val="85D253E0"/>
    <w:lvl w:ilvl="0" w:tplc="08446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D1CCA"/>
    <w:multiLevelType w:val="hybridMultilevel"/>
    <w:tmpl w:val="C7349D7C"/>
    <w:lvl w:ilvl="0" w:tplc="4496C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BCB0DA6"/>
    <w:multiLevelType w:val="hybridMultilevel"/>
    <w:tmpl w:val="E5A21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D40AB"/>
    <w:multiLevelType w:val="hybridMultilevel"/>
    <w:tmpl w:val="04FEC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34872"/>
    <w:multiLevelType w:val="hybridMultilevel"/>
    <w:tmpl w:val="FA7036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B6EA4"/>
    <w:multiLevelType w:val="hybridMultilevel"/>
    <w:tmpl w:val="CA909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FB2E38"/>
    <w:multiLevelType w:val="hybridMultilevel"/>
    <w:tmpl w:val="65C6D9DC"/>
    <w:lvl w:ilvl="0" w:tplc="197623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D62F6"/>
    <w:multiLevelType w:val="hybridMultilevel"/>
    <w:tmpl w:val="A208ADCE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51E753BB"/>
    <w:multiLevelType w:val="hybridMultilevel"/>
    <w:tmpl w:val="A6E08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77035"/>
    <w:multiLevelType w:val="hybridMultilevel"/>
    <w:tmpl w:val="EDF44562"/>
    <w:lvl w:ilvl="0" w:tplc="1AC2DD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475875"/>
    <w:multiLevelType w:val="hybridMultilevel"/>
    <w:tmpl w:val="77BA917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E33220"/>
    <w:multiLevelType w:val="hybridMultilevel"/>
    <w:tmpl w:val="0A387D9E"/>
    <w:lvl w:ilvl="0" w:tplc="DB6424E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A7D45AC"/>
    <w:multiLevelType w:val="hybridMultilevel"/>
    <w:tmpl w:val="8236BCD2"/>
    <w:lvl w:ilvl="0" w:tplc="54BACD66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640B5"/>
    <w:multiLevelType w:val="hybridMultilevel"/>
    <w:tmpl w:val="7FA087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41A5F"/>
    <w:multiLevelType w:val="hybridMultilevel"/>
    <w:tmpl w:val="C08C59A0"/>
    <w:lvl w:ilvl="0" w:tplc="00AE9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80EB3"/>
    <w:multiLevelType w:val="hybridMultilevel"/>
    <w:tmpl w:val="21868966"/>
    <w:lvl w:ilvl="0" w:tplc="00AE9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95029"/>
    <w:multiLevelType w:val="hybridMultilevel"/>
    <w:tmpl w:val="F2CC27C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34"/>
  </w:num>
  <w:num w:numId="12">
    <w:abstractNumId w:val="18"/>
  </w:num>
  <w:num w:numId="13">
    <w:abstractNumId w:val="37"/>
  </w:num>
  <w:num w:numId="14">
    <w:abstractNumId w:val="21"/>
  </w:num>
  <w:num w:numId="15">
    <w:abstractNumId w:val="27"/>
  </w:num>
  <w:num w:numId="16">
    <w:abstractNumId w:val="20"/>
  </w:num>
  <w:num w:numId="17">
    <w:abstractNumId w:val="43"/>
  </w:num>
  <w:num w:numId="18">
    <w:abstractNumId w:val="40"/>
  </w:num>
  <w:num w:numId="19">
    <w:abstractNumId w:val="25"/>
  </w:num>
  <w:num w:numId="20">
    <w:abstractNumId w:val="12"/>
  </w:num>
  <w:num w:numId="21">
    <w:abstractNumId w:val="14"/>
  </w:num>
  <w:num w:numId="22">
    <w:abstractNumId w:val="35"/>
  </w:num>
  <w:num w:numId="23">
    <w:abstractNumId w:val="31"/>
  </w:num>
  <w:num w:numId="24">
    <w:abstractNumId w:val="10"/>
  </w:num>
  <w:num w:numId="25">
    <w:abstractNumId w:val="32"/>
  </w:num>
  <w:num w:numId="26">
    <w:abstractNumId w:val="23"/>
  </w:num>
  <w:num w:numId="27">
    <w:abstractNumId w:val="9"/>
  </w:num>
  <w:num w:numId="28">
    <w:abstractNumId w:val="15"/>
  </w:num>
  <w:num w:numId="29">
    <w:abstractNumId w:val="38"/>
  </w:num>
  <w:num w:numId="30">
    <w:abstractNumId w:val="29"/>
  </w:num>
  <w:num w:numId="31">
    <w:abstractNumId w:val="22"/>
  </w:num>
  <w:num w:numId="32">
    <w:abstractNumId w:val="41"/>
  </w:num>
  <w:num w:numId="33">
    <w:abstractNumId w:val="33"/>
  </w:num>
  <w:num w:numId="34">
    <w:abstractNumId w:val="42"/>
  </w:num>
  <w:num w:numId="35">
    <w:abstractNumId w:val="19"/>
  </w:num>
  <w:num w:numId="36">
    <w:abstractNumId w:val="39"/>
  </w:num>
  <w:num w:numId="37">
    <w:abstractNumId w:val="13"/>
  </w:num>
  <w:num w:numId="38">
    <w:abstractNumId w:val="17"/>
  </w:num>
  <w:num w:numId="39">
    <w:abstractNumId w:val="24"/>
  </w:num>
  <w:num w:numId="40">
    <w:abstractNumId w:val="36"/>
  </w:num>
  <w:num w:numId="41">
    <w:abstractNumId w:val="11"/>
  </w:num>
  <w:num w:numId="42">
    <w:abstractNumId w:val="30"/>
  </w:num>
  <w:num w:numId="43">
    <w:abstractNumId w:val="2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88"/>
    <w:rsid w:val="0000140B"/>
    <w:rsid w:val="00001892"/>
    <w:rsid w:val="00003F30"/>
    <w:rsid w:val="00006672"/>
    <w:rsid w:val="000075DF"/>
    <w:rsid w:val="0001251F"/>
    <w:rsid w:val="000128E6"/>
    <w:rsid w:val="00013828"/>
    <w:rsid w:val="00014007"/>
    <w:rsid w:val="00022564"/>
    <w:rsid w:val="00024D4E"/>
    <w:rsid w:val="00025017"/>
    <w:rsid w:val="000254EC"/>
    <w:rsid w:val="0003209A"/>
    <w:rsid w:val="00032614"/>
    <w:rsid w:val="0003344A"/>
    <w:rsid w:val="000435C0"/>
    <w:rsid w:val="00046F66"/>
    <w:rsid w:val="00050C8B"/>
    <w:rsid w:val="0005370C"/>
    <w:rsid w:val="00060FC8"/>
    <w:rsid w:val="00062FE1"/>
    <w:rsid w:val="00063461"/>
    <w:rsid w:val="00063E6A"/>
    <w:rsid w:val="00063F08"/>
    <w:rsid w:val="00065F2C"/>
    <w:rsid w:val="00070AD1"/>
    <w:rsid w:val="00070E67"/>
    <w:rsid w:val="00073794"/>
    <w:rsid w:val="000800C8"/>
    <w:rsid w:val="000848D6"/>
    <w:rsid w:val="00086DC2"/>
    <w:rsid w:val="000900B1"/>
    <w:rsid w:val="00090865"/>
    <w:rsid w:val="000942B1"/>
    <w:rsid w:val="000948D2"/>
    <w:rsid w:val="00096D4C"/>
    <w:rsid w:val="000A1C21"/>
    <w:rsid w:val="000A60FB"/>
    <w:rsid w:val="000B098B"/>
    <w:rsid w:val="000B6B09"/>
    <w:rsid w:val="000B7511"/>
    <w:rsid w:val="000C3CA1"/>
    <w:rsid w:val="000D3837"/>
    <w:rsid w:val="000D56A0"/>
    <w:rsid w:val="000D7264"/>
    <w:rsid w:val="000E23FF"/>
    <w:rsid w:val="000E46D6"/>
    <w:rsid w:val="000F0242"/>
    <w:rsid w:val="000F27A3"/>
    <w:rsid w:val="000F3FA8"/>
    <w:rsid w:val="000F4F05"/>
    <w:rsid w:val="001055D0"/>
    <w:rsid w:val="00107167"/>
    <w:rsid w:val="00107C74"/>
    <w:rsid w:val="00110FD3"/>
    <w:rsid w:val="001127D9"/>
    <w:rsid w:val="0011367D"/>
    <w:rsid w:val="001145FD"/>
    <w:rsid w:val="00120D9C"/>
    <w:rsid w:val="0012159D"/>
    <w:rsid w:val="00124418"/>
    <w:rsid w:val="001278D3"/>
    <w:rsid w:val="00132A3C"/>
    <w:rsid w:val="00135774"/>
    <w:rsid w:val="001405B2"/>
    <w:rsid w:val="001439A3"/>
    <w:rsid w:val="001478B7"/>
    <w:rsid w:val="0015265D"/>
    <w:rsid w:val="00154384"/>
    <w:rsid w:val="00154467"/>
    <w:rsid w:val="00156A55"/>
    <w:rsid w:val="001633DB"/>
    <w:rsid w:val="001636F0"/>
    <w:rsid w:val="001662FA"/>
    <w:rsid w:val="00173A66"/>
    <w:rsid w:val="0017421A"/>
    <w:rsid w:val="0017755B"/>
    <w:rsid w:val="00182C4C"/>
    <w:rsid w:val="00186718"/>
    <w:rsid w:val="001920B8"/>
    <w:rsid w:val="00193906"/>
    <w:rsid w:val="00197DA5"/>
    <w:rsid w:val="001B13E6"/>
    <w:rsid w:val="001B5599"/>
    <w:rsid w:val="001C3280"/>
    <w:rsid w:val="001C65A5"/>
    <w:rsid w:val="001D1EDE"/>
    <w:rsid w:val="001E0EC6"/>
    <w:rsid w:val="001E1AB9"/>
    <w:rsid w:val="001E3886"/>
    <w:rsid w:val="001E6831"/>
    <w:rsid w:val="001F2ABA"/>
    <w:rsid w:val="001F5DAD"/>
    <w:rsid w:val="002001E3"/>
    <w:rsid w:val="00204CC4"/>
    <w:rsid w:val="00211A76"/>
    <w:rsid w:val="00213A69"/>
    <w:rsid w:val="00214A4B"/>
    <w:rsid w:val="00220E2F"/>
    <w:rsid w:val="002337C9"/>
    <w:rsid w:val="0023774E"/>
    <w:rsid w:val="00240DDF"/>
    <w:rsid w:val="00241C8F"/>
    <w:rsid w:val="0024227A"/>
    <w:rsid w:val="0024268E"/>
    <w:rsid w:val="00247DFB"/>
    <w:rsid w:val="00250869"/>
    <w:rsid w:val="002602FB"/>
    <w:rsid w:val="002653B7"/>
    <w:rsid w:val="00266921"/>
    <w:rsid w:val="00270F5F"/>
    <w:rsid w:val="00272AE8"/>
    <w:rsid w:val="00272C04"/>
    <w:rsid w:val="00274579"/>
    <w:rsid w:val="002760EE"/>
    <w:rsid w:val="00276A92"/>
    <w:rsid w:val="00281D53"/>
    <w:rsid w:val="00286735"/>
    <w:rsid w:val="00295307"/>
    <w:rsid w:val="00297A2C"/>
    <w:rsid w:val="00297ABF"/>
    <w:rsid w:val="002A10DF"/>
    <w:rsid w:val="002A53B0"/>
    <w:rsid w:val="002A5C58"/>
    <w:rsid w:val="002A5E5B"/>
    <w:rsid w:val="002B79C4"/>
    <w:rsid w:val="002B7A8A"/>
    <w:rsid w:val="002C21BB"/>
    <w:rsid w:val="002C3E39"/>
    <w:rsid w:val="002C7E26"/>
    <w:rsid w:val="002D3E21"/>
    <w:rsid w:val="002D3FB8"/>
    <w:rsid w:val="002E10F2"/>
    <w:rsid w:val="002E1EB3"/>
    <w:rsid w:val="002F31DD"/>
    <w:rsid w:val="002F699B"/>
    <w:rsid w:val="002F6A86"/>
    <w:rsid w:val="00302853"/>
    <w:rsid w:val="00303A37"/>
    <w:rsid w:val="00303B23"/>
    <w:rsid w:val="003046F5"/>
    <w:rsid w:val="003058BE"/>
    <w:rsid w:val="00313768"/>
    <w:rsid w:val="0031523C"/>
    <w:rsid w:val="00322C75"/>
    <w:rsid w:val="0033095C"/>
    <w:rsid w:val="00332767"/>
    <w:rsid w:val="00333461"/>
    <w:rsid w:val="00334EC5"/>
    <w:rsid w:val="00336D7D"/>
    <w:rsid w:val="003417C6"/>
    <w:rsid w:val="00341F01"/>
    <w:rsid w:val="003461BC"/>
    <w:rsid w:val="00353E1A"/>
    <w:rsid w:val="003563A5"/>
    <w:rsid w:val="0035728E"/>
    <w:rsid w:val="00357BA2"/>
    <w:rsid w:val="00360E7B"/>
    <w:rsid w:val="00371999"/>
    <w:rsid w:val="00372D58"/>
    <w:rsid w:val="00377680"/>
    <w:rsid w:val="00380A7F"/>
    <w:rsid w:val="003848D5"/>
    <w:rsid w:val="00384BD1"/>
    <w:rsid w:val="00386455"/>
    <w:rsid w:val="0038705F"/>
    <w:rsid w:val="00394DB6"/>
    <w:rsid w:val="003956E9"/>
    <w:rsid w:val="00395D5F"/>
    <w:rsid w:val="0039669C"/>
    <w:rsid w:val="003A2F24"/>
    <w:rsid w:val="003B2B7D"/>
    <w:rsid w:val="003C4677"/>
    <w:rsid w:val="003C495B"/>
    <w:rsid w:val="003C54E1"/>
    <w:rsid w:val="003C5B08"/>
    <w:rsid w:val="003C751F"/>
    <w:rsid w:val="003D3C30"/>
    <w:rsid w:val="003D4356"/>
    <w:rsid w:val="003D4378"/>
    <w:rsid w:val="003D4CEB"/>
    <w:rsid w:val="003E3C45"/>
    <w:rsid w:val="003F0967"/>
    <w:rsid w:val="003F7871"/>
    <w:rsid w:val="00411EBA"/>
    <w:rsid w:val="00416F34"/>
    <w:rsid w:val="00417AAC"/>
    <w:rsid w:val="00425C41"/>
    <w:rsid w:val="00426DE8"/>
    <w:rsid w:val="00430064"/>
    <w:rsid w:val="00433732"/>
    <w:rsid w:val="0043516F"/>
    <w:rsid w:val="00435633"/>
    <w:rsid w:val="0043672A"/>
    <w:rsid w:val="004418BE"/>
    <w:rsid w:val="00441DFB"/>
    <w:rsid w:val="00446C77"/>
    <w:rsid w:val="00450752"/>
    <w:rsid w:val="00450803"/>
    <w:rsid w:val="00452892"/>
    <w:rsid w:val="00466123"/>
    <w:rsid w:val="00466790"/>
    <w:rsid w:val="004676E0"/>
    <w:rsid w:val="00471203"/>
    <w:rsid w:val="00471901"/>
    <w:rsid w:val="00472EC3"/>
    <w:rsid w:val="00476128"/>
    <w:rsid w:val="00477350"/>
    <w:rsid w:val="0048382E"/>
    <w:rsid w:val="00483B92"/>
    <w:rsid w:val="004858E6"/>
    <w:rsid w:val="00490376"/>
    <w:rsid w:val="00495231"/>
    <w:rsid w:val="00496BD5"/>
    <w:rsid w:val="004A1E46"/>
    <w:rsid w:val="004A371E"/>
    <w:rsid w:val="004A7CD7"/>
    <w:rsid w:val="004B1EA7"/>
    <w:rsid w:val="004B321E"/>
    <w:rsid w:val="004B4D8A"/>
    <w:rsid w:val="004C73B0"/>
    <w:rsid w:val="004D43F5"/>
    <w:rsid w:val="004D4C1B"/>
    <w:rsid w:val="004D51D6"/>
    <w:rsid w:val="004D62EA"/>
    <w:rsid w:val="004F1BD3"/>
    <w:rsid w:val="004F5178"/>
    <w:rsid w:val="004F638E"/>
    <w:rsid w:val="004F63FE"/>
    <w:rsid w:val="00500805"/>
    <w:rsid w:val="00501BBF"/>
    <w:rsid w:val="00503633"/>
    <w:rsid w:val="0050490A"/>
    <w:rsid w:val="005077DA"/>
    <w:rsid w:val="005146F0"/>
    <w:rsid w:val="00514754"/>
    <w:rsid w:val="00517CEE"/>
    <w:rsid w:val="00523D1E"/>
    <w:rsid w:val="005253C8"/>
    <w:rsid w:val="00525585"/>
    <w:rsid w:val="00526034"/>
    <w:rsid w:val="005315AF"/>
    <w:rsid w:val="0053244E"/>
    <w:rsid w:val="005403C8"/>
    <w:rsid w:val="00542D71"/>
    <w:rsid w:val="0054748A"/>
    <w:rsid w:val="00550423"/>
    <w:rsid w:val="00552411"/>
    <w:rsid w:val="005528C4"/>
    <w:rsid w:val="00553294"/>
    <w:rsid w:val="0055351F"/>
    <w:rsid w:val="005576F4"/>
    <w:rsid w:val="00561F82"/>
    <w:rsid w:val="00562D8B"/>
    <w:rsid w:val="00571E5F"/>
    <w:rsid w:val="00572DEE"/>
    <w:rsid w:val="00574F46"/>
    <w:rsid w:val="00575EF9"/>
    <w:rsid w:val="00575F58"/>
    <w:rsid w:val="00576AEA"/>
    <w:rsid w:val="0058650C"/>
    <w:rsid w:val="00590BB0"/>
    <w:rsid w:val="00592207"/>
    <w:rsid w:val="005922E9"/>
    <w:rsid w:val="00594710"/>
    <w:rsid w:val="005A5CC5"/>
    <w:rsid w:val="005A5ED7"/>
    <w:rsid w:val="005A6549"/>
    <w:rsid w:val="005B48CF"/>
    <w:rsid w:val="005B60C9"/>
    <w:rsid w:val="005C0603"/>
    <w:rsid w:val="005C0ECC"/>
    <w:rsid w:val="005C153D"/>
    <w:rsid w:val="005C192B"/>
    <w:rsid w:val="005C4D37"/>
    <w:rsid w:val="005C668B"/>
    <w:rsid w:val="005E093A"/>
    <w:rsid w:val="005E4805"/>
    <w:rsid w:val="005E5352"/>
    <w:rsid w:val="005E713A"/>
    <w:rsid w:val="005F12AA"/>
    <w:rsid w:val="005F3A90"/>
    <w:rsid w:val="005F3B89"/>
    <w:rsid w:val="005F3D37"/>
    <w:rsid w:val="005F4607"/>
    <w:rsid w:val="005F76FE"/>
    <w:rsid w:val="00600C2C"/>
    <w:rsid w:val="00604521"/>
    <w:rsid w:val="006108A6"/>
    <w:rsid w:val="00612930"/>
    <w:rsid w:val="00613699"/>
    <w:rsid w:val="00615196"/>
    <w:rsid w:val="00615233"/>
    <w:rsid w:val="00617941"/>
    <w:rsid w:val="00624AA7"/>
    <w:rsid w:val="00636869"/>
    <w:rsid w:val="00641E62"/>
    <w:rsid w:val="006428AE"/>
    <w:rsid w:val="006451E8"/>
    <w:rsid w:val="00647E81"/>
    <w:rsid w:val="00656526"/>
    <w:rsid w:val="00662A7E"/>
    <w:rsid w:val="00663D24"/>
    <w:rsid w:val="00666211"/>
    <w:rsid w:val="006739A1"/>
    <w:rsid w:val="00673B7E"/>
    <w:rsid w:val="0068028D"/>
    <w:rsid w:val="00683D6C"/>
    <w:rsid w:val="006861F5"/>
    <w:rsid w:val="00690E0D"/>
    <w:rsid w:val="006936A7"/>
    <w:rsid w:val="00697DA8"/>
    <w:rsid w:val="006A7431"/>
    <w:rsid w:val="006B1DAD"/>
    <w:rsid w:val="006B4509"/>
    <w:rsid w:val="006B47CC"/>
    <w:rsid w:val="006B7A61"/>
    <w:rsid w:val="006C34BF"/>
    <w:rsid w:val="006C602B"/>
    <w:rsid w:val="006C6276"/>
    <w:rsid w:val="006D3751"/>
    <w:rsid w:val="006D52BF"/>
    <w:rsid w:val="006D6C90"/>
    <w:rsid w:val="006E14F9"/>
    <w:rsid w:val="006E279C"/>
    <w:rsid w:val="006E2957"/>
    <w:rsid w:val="006E3DBB"/>
    <w:rsid w:val="006E51B1"/>
    <w:rsid w:val="006E5356"/>
    <w:rsid w:val="006F065E"/>
    <w:rsid w:val="006F1590"/>
    <w:rsid w:val="006F1731"/>
    <w:rsid w:val="006F4C0B"/>
    <w:rsid w:val="00700755"/>
    <w:rsid w:val="00705156"/>
    <w:rsid w:val="00706AE4"/>
    <w:rsid w:val="00714A24"/>
    <w:rsid w:val="00723030"/>
    <w:rsid w:val="007236F0"/>
    <w:rsid w:val="00724C89"/>
    <w:rsid w:val="007262E0"/>
    <w:rsid w:val="00727657"/>
    <w:rsid w:val="007301DF"/>
    <w:rsid w:val="00733DD6"/>
    <w:rsid w:val="00737530"/>
    <w:rsid w:val="00751174"/>
    <w:rsid w:val="0075482F"/>
    <w:rsid w:val="00754AEA"/>
    <w:rsid w:val="00755ED2"/>
    <w:rsid w:val="007573D5"/>
    <w:rsid w:val="0076001D"/>
    <w:rsid w:val="00767497"/>
    <w:rsid w:val="00771CF0"/>
    <w:rsid w:val="00784CAF"/>
    <w:rsid w:val="00792D64"/>
    <w:rsid w:val="00797543"/>
    <w:rsid w:val="007A1D79"/>
    <w:rsid w:val="007A2CC2"/>
    <w:rsid w:val="007A5F79"/>
    <w:rsid w:val="007A6939"/>
    <w:rsid w:val="007B4340"/>
    <w:rsid w:val="007C5819"/>
    <w:rsid w:val="007D133E"/>
    <w:rsid w:val="007D24E3"/>
    <w:rsid w:val="007D7A08"/>
    <w:rsid w:val="007E011C"/>
    <w:rsid w:val="007E04D7"/>
    <w:rsid w:val="007F0BB8"/>
    <w:rsid w:val="007F0EE7"/>
    <w:rsid w:val="00801046"/>
    <w:rsid w:val="008012F7"/>
    <w:rsid w:val="00805381"/>
    <w:rsid w:val="00806EF6"/>
    <w:rsid w:val="00807B32"/>
    <w:rsid w:val="008102AF"/>
    <w:rsid w:val="0081179E"/>
    <w:rsid w:val="00811893"/>
    <w:rsid w:val="00814702"/>
    <w:rsid w:val="00814EE5"/>
    <w:rsid w:val="00820BAD"/>
    <w:rsid w:val="008247AF"/>
    <w:rsid w:val="008333E5"/>
    <w:rsid w:val="00837388"/>
    <w:rsid w:val="008424C2"/>
    <w:rsid w:val="00843128"/>
    <w:rsid w:val="0084383D"/>
    <w:rsid w:val="008445FE"/>
    <w:rsid w:val="00846501"/>
    <w:rsid w:val="00851A10"/>
    <w:rsid w:val="0085292A"/>
    <w:rsid w:val="00853D38"/>
    <w:rsid w:val="00871050"/>
    <w:rsid w:val="0087124B"/>
    <w:rsid w:val="0087239E"/>
    <w:rsid w:val="00873A28"/>
    <w:rsid w:val="0087439E"/>
    <w:rsid w:val="00875836"/>
    <w:rsid w:val="0087775F"/>
    <w:rsid w:val="0088039D"/>
    <w:rsid w:val="00880739"/>
    <w:rsid w:val="00881C5D"/>
    <w:rsid w:val="008868AD"/>
    <w:rsid w:val="00890E0D"/>
    <w:rsid w:val="00893D39"/>
    <w:rsid w:val="00894F93"/>
    <w:rsid w:val="008A029F"/>
    <w:rsid w:val="008A2063"/>
    <w:rsid w:val="008A2665"/>
    <w:rsid w:val="008A52DF"/>
    <w:rsid w:val="008A77F6"/>
    <w:rsid w:val="008B1865"/>
    <w:rsid w:val="008B3667"/>
    <w:rsid w:val="008B67E1"/>
    <w:rsid w:val="008C6CE6"/>
    <w:rsid w:val="008C6EAF"/>
    <w:rsid w:val="008C6F8D"/>
    <w:rsid w:val="008D176D"/>
    <w:rsid w:val="008D1922"/>
    <w:rsid w:val="008D7554"/>
    <w:rsid w:val="008E02BE"/>
    <w:rsid w:val="008E0809"/>
    <w:rsid w:val="008E279B"/>
    <w:rsid w:val="008F2CF6"/>
    <w:rsid w:val="008F49A1"/>
    <w:rsid w:val="00903EBC"/>
    <w:rsid w:val="00904A74"/>
    <w:rsid w:val="00906E89"/>
    <w:rsid w:val="009151F0"/>
    <w:rsid w:val="00924AEF"/>
    <w:rsid w:val="00927E6E"/>
    <w:rsid w:val="00931150"/>
    <w:rsid w:val="00942D1F"/>
    <w:rsid w:val="00955730"/>
    <w:rsid w:val="009745C6"/>
    <w:rsid w:val="0098087C"/>
    <w:rsid w:val="00983956"/>
    <w:rsid w:val="009860CD"/>
    <w:rsid w:val="009863EE"/>
    <w:rsid w:val="009864CA"/>
    <w:rsid w:val="009919AF"/>
    <w:rsid w:val="009A092C"/>
    <w:rsid w:val="009A0ED3"/>
    <w:rsid w:val="009A1174"/>
    <w:rsid w:val="009A2128"/>
    <w:rsid w:val="009B2107"/>
    <w:rsid w:val="009B417D"/>
    <w:rsid w:val="009B55CD"/>
    <w:rsid w:val="009B6B09"/>
    <w:rsid w:val="009C0283"/>
    <w:rsid w:val="009C637A"/>
    <w:rsid w:val="009D2BB6"/>
    <w:rsid w:val="009E25C3"/>
    <w:rsid w:val="009E26F5"/>
    <w:rsid w:val="009E3148"/>
    <w:rsid w:val="009F234E"/>
    <w:rsid w:val="009F4F55"/>
    <w:rsid w:val="009F6C7F"/>
    <w:rsid w:val="00A00020"/>
    <w:rsid w:val="00A15317"/>
    <w:rsid w:val="00A219B5"/>
    <w:rsid w:val="00A310C8"/>
    <w:rsid w:val="00A316F3"/>
    <w:rsid w:val="00A36001"/>
    <w:rsid w:val="00A400CA"/>
    <w:rsid w:val="00A41EB5"/>
    <w:rsid w:val="00A42165"/>
    <w:rsid w:val="00A42CD7"/>
    <w:rsid w:val="00A441C3"/>
    <w:rsid w:val="00A45FDE"/>
    <w:rsid w:val="00A53376"/>
    <w:rsid w:val="00A53984"/>
    <w:rsid w:val="00A53D69"/>
    <w:rsid w:val="00A61059"/>
    <w:rsid w:val="00A61FC2"/>
    <w:rsid w:val="00A669A6"/>
    <w:rsid w:val="00A705FE"/>
    <w:rsid w:val="00A723B6"/>
    <w:rsid w:val="00A74335"/>
    <w:rsid w:val="00A77809"/>
    <w:rsid w:val="00A83799"/>
    <w:rsid w:val="00A83C50"/>
    <w:rsid w:val="00A91241"/>
    <w:rsid w:val="00A930BE"/>
    <w:rsid w:val="00A935AF"/>
    <w:rsid w:val="00A97361"/>
    <w:rsid w:val="00AA27E6"/>
    <w:rsid w:val="00AA7D7B"/>
    <w:rsid w:val="00AB16ED"/>
    <w:rsid w:val="00AB2CFF"/>
    <w:rsid w:val="00AB493C"/>
    <w:rsid w:val="00AB69E6"/>
    <w:rsid w:val="00AB77B8"/>
    <w:rsid w:val="00AB7F5F"/>
    <w:rsid w:val="00AC1CD1"/>
    <w:rsid w:val="00AC2750"/>
    <w:rsid w:val="00AC463D"/>
    <w:rsid w:val="00AC5F9C"/>
    <w:rsid w:val="00AC5FBF"/>
    <w:rsid w:val="00AC74B4"/>
    <w:rsid w:val="00AC788E"/>
    <w:rsid w:val="00AC7A42"/>
    <w:rsid w:val="00AD5A96"/>
    <w:rsid w:val="00AD7F08"/>
    <w:rsid w:val="00AE28A8"/>
    <w:rsid w:val="00AE2EE7"/>
    <w:rsid w:val="00AE3D19"/>
    <w:rsid w:val="00B012A0"/>
    <w:rsid w:val="00B0536B"/>
    <w:rsid w:val="00B11FB2"/>
    <w:rsid w:val="00B214FF"/>
    <w:rsid w:val="00B21FC7"/>
    <w:rsid w:val="00B243B8"/>
    <w:rsid w:val="00B3347E"/>
    <w:rsid w:val="00B351CE"/>
    <w:rsid w:val="00B360E7"/>
    <w:rsid w:val="00B36456"/>
    <w:rsid w:val="00B372C4"/>
    <w:rsid w:val="00B41430"/>
    <w:rsid w:val="00B44753"/>
    <w:rsid w:val="00B44893"/>
    <w:rsid w:val="00B45A20"/>
    <w:rsid w:val="00B5022C"/>
    <w:rsid w:val="00B52527"/>
    <w:rsid w:val="00B56405"/>
    <w:rsid w:val="00B62858"/>
    <w:rsid w:val="00B71D1D"/>
    <w:rsid w:val="00B74A6B"/>
    <w:rsid w:val="00B77319"/>
    <w:rsid w:val="00B80C1A"/>
    <w:rsid w:val="00B85505"/>
    <w:rsid w:val="00B861DD"/>
    <w:rsid w:val="00B9078D"/>
    <w:rsid w:val="00B93A91"/>
    <w:rsid w:val="00BB0FDC"/>
    <w:rsid w:val="00BB477B"/>
    <w:rsid w:val="00BB5B77"/>
    <w:rsid w:val="00BC0E24"/>
    <w:rsid w:val="00BC3746"/>
    <w:rsid w:val="00BC5E56"/>
    <w:rsid w:val="00BD34E6"/>
    <w:rsid w:val="00BD35FE"/>
    <w:rsid w:val="00BD372A"/>
    <w:rsid w:val="00BE61BE"/>
    <w:rsid w:val="00BF0A03"/>
    <w:rsid w:val="00BF3124"/>
    <w:rsid w:val="00BF4888"/>
    <w:rsid w:val="00BF488E"/>
    <w:rsid w:val="00BF7060"/>
    <w:rsid w:val="00C038DA"/>
    <w:rsid w:val="00C1091A"/>
    <w:rsid w:val="00C11955"/>
    <w:rsid w:val="00C13A15"/>
    <w:rsid w:val="00C15C35"/>
    <w:rsid w:val="00C16F2E"/>
    <w:rsid w:val="00C22DD7"/>
    <w:rsid w:val="00C27113"/>
    <w:rsid w:val="00C30B1C"/>
    <w:rsid w:val="00C34081"/>
    <w:rsid w:val="00C34439"/>
    <w:rsid w:val="00C4100E"/>
    <w:rsid w:val="00C41854"/>
    <w:rsid w:val="00C43EC4"/>
    <w:rsid w:val="00C444ED"/>
    <w:rsid w:val="00C45A62"/>
    <w:rsid w:val="00C523E9"/>
    <w:rsid w:val="00C53866"/>
    <w:rsid w:val="00C625EB"/>
    <w:rsid w:val="00C62B4A"/>
    <w:rsid w:val="00C64642"/>
    <w:rsid w:val="00C668BB"/>
    <w:rsid w:val="00C72371"/>
    <w:rsid w:val="00C74D5B"/>
    <w:rsid w:val="00C74E46"/>
    <w:rsid w:val="00C755FB"/>
    <w:rsid w:val="00C8019D"/>
    <w:rsid w:val="00C801A2"/>
    <w:rsid w:val="00C818AF"/>
    <w:rsid w:val="00C846D7"/>
    <w:rsid w:val="00C8602A"/>
    <w:rsid w:val="00CC3865"/>
    <w:rsid w:val="00CE00A6"/>
    <w:rsid w:val="00CE07EB"/>
    <w:rsid w:val="00CE2ADB"/>
    <w:rsid w:val="00CE4CAB"/>
    <w:rsid w:val="00CE577E"/>
    <w:rsid w:val="00CE6DD6"/>
    <w:rsid w:val="00CF2D0C"/>
    <w:rsid w:val="00D03AC5"/>
    <w:rsid w:val="00D05988"/>
    <w:rsid w:val="00D10762"/>
    <w:rsid w:val="00D14B8C"/>
    <w:rsid w:val="00D228F5"/>
    <w:rsid w:val="00D22A57"/>
    <w:rsid w:val="00D23686"/>
    <w:rsid w:val="00D308FE"/>
    <w:rsid w:val="00D3647C"/>
    <w:rsid w:val="00D41757"/>
    <w:rsid w:val="00D41A5D"/>
    <w:rsid w:val="00D56D30"/>
    <w:rsid w:val="00D61B44"/>
    <w:rsid w:val="00D64572"/>
    <w:rsid w:val="00D6550D"/>
    <w:rsid w:val="00D6746F"/>
    <w:rsid w:val="00D70D47"/>
    <w:rsid w:val="00D71F13"/>
    <w:rsid w:val="00D739BA"/>
    <w:rsid w:val="00D7576E"/>
    <w:rsid w:val="00D757E9"/>
    <w:rsid w:val="00D75F4A"/>
    <w:rsid w:val="00D75FFA"/>
    <w:rsid w:val="00D76D6C"/>
    <w:rsid w:val="00D8209D"/>
    <w:rsid w:val="00D8656B"/>
    <w:rsid w:val="00D940D0"/>
    <w:rsid w:val="00DA0031"/>
    <w:rsid w:val="00DA0C89"/>
    <w:rsid w:val="00DA17FB"/>
    <w:rsid w:val="00DA2DC9"/>
    <w:rsid w:val="00DA3135"/>
    <w:rsid w:val="00DA377E"/>
    <w:rsid w:val="00DB099E"/>
    <w:rsid w:val="00DB3334"/>
    <w:rsid w:val="00DB3490"/>
    <w:rsid w:val="00DB4038"/>
    <w:rsid w:val="00DB5444"/>
    <w:rsid w:val="00DB5A72"/>
    <w:rsid w:val="00DB5F4A"/>
    <w:rsid w:val="00DB7BCB"/>
    <w:rsid w:val="00DC2E85"/>
    <w:rsid w:val="00DC4DA1"/>
    <w:rsid w:val="00DC6201"/>
    <w:rsid w:val="00DC6FD7"/>
    <w:rsid w:val="00DD30A6"/>
    <w:rsid w:val="00DD40A6"/>
    <w:rsid w:val="00DD417B"/>
    <w:rsid w:val="00DD4657"/>
    <w:rsid w:val="00DD5875"/>
    <w:rsid w:val="00DD5AB7"/>
    <w:rsid w:val="00DE191E"/>
    <w:rsid w:val="00DE4226"/>
    <w:rsid w:val="00DE5A99"/>
    <w:rsid w:val="00DE7B54"/>
    <w:rsid w:val="00DE7BF8"/>
    <w:rsid w:val="00DF0E5B"/>
    <w:rsid w:val="00E01F70"/>
    <w:rsid w:val="00E04BCF"/>
    <w:rsid w:val="00E04EF2"/>
    <w:rsid w:val="00E0533F"/>
    <w:rsid w:val="00E06B63"/>
    <w:rsid w:val="00E07B05"/>
    <w:rsid w:val="00E133C9"/>
    <w:rsid w:val="00E1413B"/>
    <w:rsid w:val="00E14FE6"/>
    <w:rsid w:val="00E17853"/>
    <w:rsid w:val="00E21046"/>
    <w:rsid w:val="00E313F9"/>
    <w:rsid w:val="00E32A0F"/>
    <w:rsid w:val="00E3317D"/>
    <w:rsid w:val="00E333F8"/>
    <w:rsid w:val="00E36CBD"/>
    <w:rsid w:val="00E47D36"/>
    <w:rsid w:val="00E53868"/>
    <w:rsid w:val="00E5554F"/>
    <w:rsid w:val="00E618EE"/>
    <w:rsid w:val="00E631F0"/>
    <w:rsid w:val="00E63AEE"/>
    <w:rsid w:val="00E64D3F"/>
    <w:rsid w:val="00E71A14"/>
    <w:rsid w:val="00E74E51"/>
    <w:rsid w:val="00E80156"/>
    <w:rsid w:val="00E8158C"/>
    <w:rsid w:val="00E832EF"/>
    <w:rsid w:val="00E85289"/>
    <w:rsid w:val="00EA3780"/>
    <w:rsid w:val="00EB2B97"/>
    <w:rsid w:val="00EC3F8A"/>
    <w:rsid w:val="00EC516B"/>
    <w:rsid w:val="00EC5F7C"/>
    <w:rsid w:val="00ED3710"/>
    <w:rsid w:val="00EE0FE4"/>
    <w:rsid w:val="00EE1BC8"/>
    <w:rsid w:val="00EE364F"/>
    <w:rsid w:val="00EE41A0"/>
    <w:rsid w:val="00EE5335"/>
    <w:rsid w:val="00EE66D5"/>
    <w:rsid w:val="00EE79BB"/>
    <w:rsid w:val="00EF2A53"/>
    <w:rsid w:val="00F00130"/>
    <w:rsid w:val="00F11344"/>
    <w:rsid w:val="00F122FF"/>
    <w:rsid w:val="00F12FBF"/>
    <w:rsid w:val="00F1318B"/>
    <w:rsid w:val="00F14CD3"/>
    <w:rsid w:val="00F14D89"/>
    <w:rsid w:val="00F15418"/>
    <w:rsid w:val="00F17F5F"/>
    <w:rsid w:val="00F25E4D"/>
    <w:rsid w:val="00F3299D"/>
    <w:rsid w:val="00F409CD"/>
    <w:rsid w:val="00F41C8E"/>
    <w:rsid w:val="00F43539"/>
    <w:rsid w:val="00F4578D"/>
    <w:rsid w:val="00F45C78"/>
    <w:rsid w:val="00F5413D"/>
    <w:rsid w:val="00F6344C"/>
    <w:rsid w:val="00F74AF4"/>
    <w:rsid w:val="00F76A2A"/>
    <w:rsid w:val="00F76FC2"/>
    <w:rsid w:val="00F859ED"/>
    <w:rsid w:val="00F93A71"/>
    <w:rsid w:val="00F95BD1"/>
    <w:rsid w:val="00F95F9D"/>
    <w:rsid w:val="00FA656A"/>
    <w:rsid w:val="00FB4B03"/>
    <w:rsid w:val="00FB66A8"/>
    <w:rsid w:val="00FC0920"/>
    <w:rsid w:val="00FC1C12"/>
    <w:rsid w:val="00FC78FF"/>
    <w:rsid w:val="00FE00AB"/>
    <w:rsid w:val="00FF673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8B7A36D"/>
  <w15:docId w15:val="{30D737E6-6893-44FD-BC15-D1EFABAF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C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7A2CC2"/>
    <w:pPr>
      <w:keepNext/>
      <w:tabs>
        <w:tab w:val="num" w:pos="792"/>
      </w:tabs>
      <w:ind w:left="792" w:hanging="432"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Corpodetexto"/>
    <w:qFormat/>
    <w:rsid w:val="007A2CC2"/>
    <w:pPr>
      <w:keepNext/>
      <w:tabs>
        <w:tab w:val="num" w:pos="936"/>
      </w:tabs>
      <w:ind w:left="936" w:hanging="576"/>
      <w:outlineLvl w:val="1"/>
    </w:pPr>
    <w:rPr>
      <w:rFonts w:ascii="Arial" w:hAnsi="Arial" w:cs="Arial"/>
      <w:b/>
      <w:bCs/>
      <w:sz w:val="10"/>
      <w:szCs w:val="20"/>
    </w:rPr>
  </w:style>
  <w:style w:type="paragraph" w:styleId="Ttulo3">
    <w:name w:val="heading 3"/>
    <w:basedOn w:val="Normal"/>
    <w:next w:val="Corpodetexto"/>
    <w:qFormat/>
    <w:rsid w:val="007A2CC2"/>
    <w:pPr>
      <w:keepNext/>
      <w:tabs>
        <w:tab w:val="num" w:pos="1080"/>
      </w:tabs>
      <w:spacing w:before="240" w:after="60"/>
      <w:ind w:left="108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Corpodetexto"/>
    <w:qFormat/>
    <w:rsid w:val="007A2CC2"/>
    <w:pPr>
      <w:keepNext/>
      <w:tabs>
        <w:tab w:val="num" w:pos="1224"/>
      </w:tabs>
      <w:spacing w:before="200"/>
      <w:ind w:left="122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A2CC2"/>
    <w:rPr>
      <w:rFonts w:ascii="Symbol" w:hAnsi="Symbol"/>
      <w:color w:val="00000A"/>
    </w:rPr>
  </w:style>
  <w:style w:type="character" w:customStyle="1" w:styleId="WW8Num3z0">
    <w:name w:val="WW8Num3z0"/>
    <w:rsid w:val="007A2CC2"/>
    <w:rPr>
      <w:rFonts w:ascii="Symbol" w:hAnsi="Symbol"/>
    </w:rPr>
  </w:style>
  <w:style w:type="character" w:customStyle="1" w:styleId="WW8Num4z0">
    <w:name w:val="WW8Num4z0"/>
    <w:rsid w:val="007A2CC2"/>
    <w:rPr>
      <w:rFonts w:ascii="Symbol" w:hAnsi="Symbol"/>
      <w:color w:val="00000A"/>
    </w:rPr>
  </w:style>
  <w:style w:type="character" w:customStyle="1" w:styleId="WW8Num5z0">
    <w:name w:val="WW8Num5z0"/>
    <w:rsid w:val="007A2CC2"/>
    <w:rPr>
      <w:rFonts w:ascii="Symbol" w:hAnsi="Symbol"/>
      <w:color w:val="00000A"/>
    </w:rPr>
  </w:style>
  <w:style w:type="character" w:customStyle="1" w:styleId="WW8Num6z0">
    <w:name w:val="WW8Num6z0"/>
    <w:rsid w:val="007A2CC2"/>
    <w:rPr>
      <w:rFonts w:ascii="Symbol" w:hAnsi="Symbol"/>
      <w:color w:val="00000A"/>
    </w:rPr>
  </w:style>
  <w:style w:type="character" w:customStyle="1" w:styleId="WW8Num7z0">
    <w:name w:val="WW8Num7z0"/>
    <w:rsid w:val="007A2CC2"/>
    <w:rPr>
      <w:rFonts w:ascii="Symbol" w:hAnsi="Symbol"/>
      <w:color w:val="00000A"/>
    </w:rPr>
  </w:style>
  <w:style w:type="character" w:customStyle="1" w:styleId="WW8Num7z1">
    <w:name w:val="WW8Num7z1"/>
    <w:rsid w:val="007A2CC2"/>
    <w:rPr>
      <w:rFonts w:ascii="Courier New" w:hAnsi="Courier New" w:cs="Courier New"/>
    </w:rPr>
  </w:style>
  <w:style w:type="character" w:customStyle="1" w:styleId="WW8Num7z3">
    <w:name w:val="WW8Num7z3"/>
    <w:rsid w:val="007A2CC2"/>
    <w:rPr>
      <w:rFonts w:ascii="Symbol" w:hAnsi="Symbol"/>
    </w:rPr>
  </w:style>
  <w:style w:type="character" w:customStyle="1" w:styleId="WW8Num9z0">
    <w:name w:val="WW8Num9z0"/>
    <w:rsid w:val="007A2CC2"/>
    <w:rPr>
      <w:rFonts w:ascii="Times New Roman" w:hAnsi="Times New Roman"/>
      <w:b/>
      <w:i/>
    </w:rPr>
  </w:style>
  <w:style w:type="character" w:customStyle="1" w:styleId="WW8Num9z1">
    <w:name w:val="WW8Num9z1"/>
    <w:rsid w:val="007A2CC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A2CC2"/>
  </w:style>
  <w:style w:type="character" w:customStyle="1" w:styleId="WW-Absatz-Standardschriftart">
    <w:name w:val="WW-Absatz-Standardschriftart"/>
    <w:rsid w:val="007A2CC2"/>
  </w:style>
  <w:style w:type="character" w:customStyle="1" w:styleId="WW8Num8z0">
    <w:name w:val="WW8Num8z0"/>
    <w:rsid w:val="007A2CC2"/>
    <w:rPr>
      <w:rFonts w:ascii="Symbol" w:hAnsi="Symbol"/>
      <w:color w:val="00000A"/>
    </w:rPr>
  </w:style>
  <w:style w:type="character" w:customStyle="1" w:styleId="WW8Num10z0">
    <w:name w:val="WW8Num10z0"/>
    <w:rsid w:val="007A2CC2"/>
    <w:rPr>
      <w:rFonts w:ascii="Symbol" w:hAnsi="Symbol"/>
      <w:color w:val="00000A"/>
    </w:rPr>
  </w:style>
  <w:style w:type="character" w:customStyle="1" w:styleId="WW8Num11z0">
    <w:name w:val="WW8Num11z0"/>
    <w:rsid w:val="007A2CC2"/>
    <w:rPr>
      <w:rFonts w:ascii="Wingdings" w:hAnsi="Wingdings"/>
    </w:rPr>
  </w:style>
  <w:style w:type="character" w:customStyle="1" w:styleId="WW8Num12z0">
    <w:name w:val="WW8Num12z0"/>
    <w:rsid w:val="007A2CC2"/>
    <w:rPr>
      <w:rFonts w:ascii="Wingdings" w:hAnsi="Wingdings"/>
    </w:rPr>
  </w:style>
  <w:style w:type="character" w:customStyle="1" w:styleId="WW8Num12z1">
    <w:name w:val="WW8Num12z1"/>
    <w:rsid w:val="007A2CC2"/>
    <w:rPr>
      <w:rFonts w:ascii="Courier New" w:hAnsi="Courier New" w:cs="Courier New"/>
    </w:rPr>
  </w:style>
  <w:style w:type="character" w:customStyle="1" w:styleId="WW8Num12z3">
    <w:name w:val="WW8Num12z3"/>
    <w:rsid w:val="007A2CC2"/>
    <w:rPr>
      <w:rFonts w:ascii="Symbol" w:hAnsi="Symbol"/>
    </w:rPr>
  </w:style>
  <w:style w:type="character" w:customStyle="1" w:styleId="WW-Absatz-Standardschriftart1">
    <w:name w:val="WW-Absatz-Standardschriftart1"/>
    <w:rsid w:val="007A2CC2"/>
  </w:style>
  <w:style w:type="character" w:customStyle="1" w:styleId="Fontepargpadro1">
    <w:name w:val="Fonte parág. padrão1"/>
    <w:rsid w:val="007A2CC2"/>
  </w:style>
  <w:style w:type="character" w:customStyle="1" w:styleId="WW-Absatz-Standardschriftart11">
    <w:name w:val="WW-Absatz-Standardschriftart11"/>
    <w:rsid w:val="007A2CC2"/>
  </w:style>
  <w:style w:type="character" w:customStyle="1" w:styleId="WW-Absatz-Standardschriftart111">
    <w:name w:val="WW-Absatz-Standardschriftart111"/>
    <w:rsid w:val="007A2CC2"/>
  </w:style>
  <w:style w:type="character" w:customStyle="1" w:styleId="WW-Absatz-Standardschriftart1111">
    <w:name w:val="WW-Absatz-Standardschriftart1111"/>
    <w:rsid w:val="007A2CC2"/>
  </w:style>
  <w:style w:type="character" w:customStyle="1" w:styleId="WW-Absatz-Standardschriftart11111">
    <w:name w:val="WW-Absatz-Standardschriftart11111"/>
    <w:rsid w:val="007A2CC2"/>
  </w:style>
  <w:style w:type="character" w:customStyle="1" w:styleId="WW-Absatz-Standardschriftart111111">
    <w:name w:val="WW-Absatz-Standardschriftart111111"/>
    <w:rsid w:val="007A2CC2"/>
  </w:style>
  <w:style w:type="character" w:customStyle="1" w:styleId="WW-Absatz-Standardschriftart1111111">
    <w:name w:val="WW-Absatz-Standardschriftart1111111"/>
    <w:rsid w:val="007A2CC2"/>
  </w:style>
  <w:style w:type="character" w:customStyle="1" w:styleId="WW-Absatz-Standardschriftart11111111">
    <w:name w:val="WW-Absatz-Standardschriftart11111111"/>
    <w:rsid w:val="007A2CC2"/>
  </w:style>
  <w:style w:type="character" w:customStyle="1" w:styleId="WW8Num8z1">
    <w:name w:val="WW8Num8z1"/>
    <w:rsid w:val="007A2CC2"/>
    <w:rPr>
      <w:rFonts w:ascii="Courier New" w:hAnsi="Courier New" w:cs="Courier New"/>
    </w:rPr>
  </w:style>
  <w:style w:type="character" w:customStyle="1" w:styleId="WW8Num8z3">
    <w:name w:val="WW8Num8z3"/>
    <w:rsid w:val="007A2CC2"/>
    <w:rPr>
      <w:rFonts w:ascii="Symbol" w:hAnsi="Symbol"/>
    </w:rPr>
  </w:style>
  <w:style w:type="character" w:customStyle="1" w:styleId="WW8Num9z3">
    <w:name w:val="WW8Num9z3"/>
    <w:rsid w:val="007A2CC2"/>
    <w:rPr>
      <w:b/>
      <w:i/>
    </w:rPr>
  </w:style>
  <w:style w:type="character" w:customStyle="1" w:styleId="WW8Num10z1">
    <w:name w:val="WW8Num10z1"/>
    <w:rsid w:val="007A2CC2"/>
    <w:rPr>
      <w:rFonts w:ascii="Courier New" w:hAnsi="Courier New" w:cs="Courier New"/>
    </w:rPr>
  </w:style>
  <w:style w:type="character" w:customStyle="1" w:styleId="WW8Num10z3">
    <w:name w:val="WW8Num10z3"/>
    <w:rsid w:val="007A2CC2"/>
    <w:rPr>
      <w:rFonts w:ascii="Symbol" w:hAnsi="Symbol"/>
    </w:rPr>
  </w:style>
  <w:style w:type="character" w:customStyle="1" w:styleId="WW8Num11z1">
    <w:name w:val="WW8Num11z1"/>
    <w:rsid w:val="007A2CC2"/>
    <w:rPr>
      <w:rFonts w:ascii="Courier New" w:hAnsi="Courier New" w:cs="Courier New"/>
    </w:rPr>
  </w:style>
  <w:style w:type="character" w:customStyle="1" w:styleId="WW8Num11z3">
    <w:name w:val="WW8Num11z3"/>
    <w:rsid w:val="007A2CC2"/>
    <w:rPr>
      <w:rFonts w:ascii="Symbol" w:hAnsi="Symbol"/>
    </w:rPr>
  </w:style>
  <w:style w:type="character" w:customStyle="1" w:styleId="WW8Num13z0">
    <w:name w:val="WW8Num13z0"/>
    <w:rsid w:val="007A2CC2"/>
    <w:rPr>
      <w:rFonts w:ascii="Wingdings" w:hAnsi="Wingdings"/>
    </w:rPr>
  </w:style>
  <w:style w:type="character" w:customStyle="1" w:styleId="WW8Num13z1">
    <w:name w:val="WW8Num13z1"/>
    <w:rsid w:val="007A2CC2"/>
    <w:rPr>
      <w:rFonts w:ascii="Courier New" w:hAnsi="Courier New" w:cs="Courier New"/>
    </w:rPr>
  </w:style>
  <w:style w:type="character" w:customStyle="1" w:styleId="WW8Num13z3">
    <w:name w:val="WW8Num13z3"/>
    <w:rsid w:val="007A2CC2"/>
    <w:rPr>
      <w:rFonts w:ascii="Symbol" w:hAnsi="Symbol"/>
    </w:rPr>
  </w:style>
  <w:style w:type="character" w:customStyle="1" w:styleId="WW8Num14z0">
    <w:name w:val="WW8Num14z0"/>
    <w:rsid w:val="007A2CC2"/>
    <w:rPr>
      <w:rFonts w:ascii="Wingdings" w:hAnsi="Wingdings"/>
    </w:rPr>
  </w:style>
  <w:style w:type="character" w:customStyle="1" w:styleId="WW8Num14z1">
    <w:name w:val="WW8Num14z1"/>
    <w:rsid w:val="007A2CC2"/>
    <w:rPr>
      <w:rFonts w:ascii="Courier New" w:hAnsi="Courier New" w:cs="Courier New"/>
    </w:rPr>
  </w:style>
  <w:style w:type="character" w:customStyle="1" w:styleId="WW8Num14z3">
    <w:name w:val="WW8Num14z3"/>
    <w:rsid w:val="007A2CC2"/>
    <w:rPr>
      <w:rFonts w:ascii="Symbol" w:hAnsi="Symbol"/>
    </w:rPr>
  </w:style>
  <w:style w:type="character" w:customStyle="1" w:styleId="WW8Num15z0">
    <w:name w:val="WW8Num15z0"/>
    <w:rsid w:val="007A2CC2"/>
    <w:rPr>
      <w:rFonts w:ascii="Wingdings" w:hAnsi="Wingdings"/>
    </w:rPr>
  </w:style>
  <w:style w:type="character" w:customStyle="1" w:styleId="WW8Num15z1">
    <w:name w:val="WW8Num15z1"/>
    <w:rsid w:val="007A2CC2"/>
    <w:rPr>
      <w:rFonts w:ascii="Courier New" w:hAnsi="Courier New" w:cs="Courier New"/>
    </w:rPr>
  </w:style>
  <w:style w:type="character" w:customStyle="1" w:styleId="WW8Num15z3">
    <w:name w:val="WW8Num15z3"/>
    <w:rsid w:val="007A2CC2"/>
    <w:rPr>
      <w:rFonts w:ascii="Symbol" w:hAnsi="Symbol"/>
    </w:rPr>
  </w:style>
  <w:style w:type="character" w:customStyle="1" w:styleId="Fontepargpadro2">
    <w:name w:val="Fonte parág. padrão2"/>
    <w:rsid w:val="007A2CC2"/>
  </w:style>
  <w:style w:type="character" w:customStyle="1" w:styleId="WW-Absatz-Standardschriftart111111111">
    <w:name w:val="WW-Absatz-Standardschriftart111111111"/>
    <w:rsid w:val="007A2CC2"/>
  </w:style>
  <w:style w:type="character" w:customStyle="1" w:styleId="WW-Absatz-Standardschriftart1111111111">
    <w:name w:val="WW-Absatz-Standardschriftart1111111111"/>
    <w:rsid w:val="007A2CC2"/>
  </w:style>
  <w:style w:type="character" w:customStyle="1" w:styleId="WW-Absatz-Standardschriftart11111111111">
    <w:name w:val="WW-Absatz-Standardschriftart11111111111"/>
    <w:rsid w:val="007A2CC2"/>
  </w:style>
  <w:style w:type="character" w:customStyle="1" w:styleId="WW8Num4z1">
    <w:name w:val="WW8Num4z1"/>
    <w:rsid w:val="007A2CC2"/>
    <w:rPr>
      <w:rFonts w:ascii="Courier New" w:hAnsi="Courier New" w:cs="Courier New"/>
    </w:rPr>
  </w:style>
  <w:style w:type="character" w:customStyle="1" w:styleId="WW8Num4z2">
    <w:name w:val="WW8Num4z2"/>
    <w:rsid w:val="007A2CC2"/>
    <w:rPr>
      <w:rFonts w:ascii="Wingdings" w:hAnsi="Wingdings"/>
    </w:rPr>
  </w:style>
  <w:style w:type="character" w:customStyle="1" w:styleId="WW8Num4z3">
    <w:name w:val="WW8Num4z3"/>
    <w:rsid w:val="007A2CC2"/>
    <w:rPr>
      <w:rFonts w:ascii="Symbol" w:hAnsi="Symbol"/>
    </w:rPr>
  </w:style>
  <w:style w:type="character" w:customStyle="1" w:styleId="WW8Num6z1">
    <w:name w:val="WW8Num6z1"/>
    <w:rsid w:val="007A2CC2"/>
    <w:rPr>
      <w:rFonts w:ascii="Courier New" w:hAnsi="Courier New" w:cs="Courier New"/>
    </w:rPr>
  </w:style>
  <w:style w:type="character" w:customStyle="1" w:styleId="WW8Num6z2">
    <w:name w:val="WW8Num6z2"/>
    <w:rsid w:val="007A2CC2"/>
    <w:rPr>
      <w:rFonts w:ascii="Wingdings" w:hAnsi="Wingdings"/>
    </w:rPr>
  </w:style>
  <w:style w:type="character" w:customStyle="1" w:styleId="WW8Num6z3">
    <w:name w:val="WW8Num6z3"/>
    <w:rsid w:val="007A2CC2"/>
    <w:rPr>
      <w:rFonts w:ascii="Symbol" w:hAnsi="Symbol"/>
    </w:rPr>
  </w:style>
  <w:style w:type="character" w:customStyle="1" w:styleId="WW8Num7z2">
    <w:name w:val="WW8Num7z2"/>
    <w:rsid w:val="007A2CC2"/>
    <w:rPr>
      <w:rFonts w:ascii="Wingdings" w:hAnsi="Wingdings"/>
    </w:rPr>
  </w:style>
  <w:style w:type="character" w:customStyle="1" w:styleId="WW8Num8z2">
    <w:name w:val="WW8Num8z2"/>
    <w:rsid w:val="007A2CC2"/>
    <w:rPr>
      <w:rFonts w:ascii="Wingdings" w:hAnsi="Wingdings"/>
    </w:rPr>
  </w:style>
  <w:style w:type="character" w:customStyle="1" w:styleId="WW8Num10z2">
    <w:name w:val="WW8Num10z2"/>
    <w:rsid w:val="007A2CC2"/>
    <w:rPr>
      <w:rFonts w:ascii="Wingdings" w:hAnsi="Wingdings"/>
    </w:rPr>
  </w:style>
  <w:style w:type="character" w:customStyle="1" w:styleId="Fontepargpadro10">
    <w:name w:val="Fonte parág. padrão1"/>
    <w:rsid w:val="007A2CC2"/>
  </w:style>
  <w:style w:type="character" w:styleId="Forte">
    <w:name w:val="Strong"/>
    <w:uiPriority w:val="22"/>
    <w:qFormat/>
    <w:rsid w:val="007A2CC2"/>
    <w:rPr>
      <w:b/>
      <w:bCs/>
    </w:rPr>
  </w:style>
  <w:style w:type="character" w:styleId="nfase">
    <w:name w:val="Emphasis"/>
    <w:qFormat/>
    <w:rsid w:val="007A2CC2"/>
    <w:rPr>
      <w:i/>
      <w:iCs/>
    </w:rPr>
  </w:style>
  <w:style w:type="character" w:styleId="Hyperlink">
    <w:name w:val="Hyperlink"/>
    <w:rsid w:val="007A2CC2"/>
    <w:rPr>
      <w:color w:val="0000FF"/>
      <w:u w:val="single"/>
    </w:rPr>
  </w:style>
  <w:style w:type="character" w:customStyle="1" w:styleId="Ttulo4Char">
    <w:name w:val="Título 4 Char"/>
    <w:rsid w:val="007A2CC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rpodetexto2Char">
    <w:name w:val="Corpo de texto 2 Char"/>
    <w:rsid w:val="007A2CC2"/>
    <w:rPr>
      <w:sz w:val="24"/>
      <w:szCs w:val="24"/>
    </w:rPr>
  </w:style>
  <w:style w:type="character" w:customStyle="1" w:styleId="TextodoEspaoReservado1">
    <w:name w:val="Texto do Espaço Reservado1"/>
    <w:rsid w:val="007A2CC2"/>
    <w:rPr>
      <w:color w:val="808080"/>
    </w:rPr>
  </w:style>
  <w:style w:type="character" w:customStyle="1" w:styleId="TextodebaloChar">
    <w:name w:val="Texto de balão Char"/>
    <w:rsid w:val="007A2CC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A2CC2"/>
    <w:rPr>
      <w:color w:val="00000A"/>
    </w:rPr>
  </w:style>
  <w:style w:type="character" w:customStyle="1" w:styleId="ListLabel2">
    <w:name w:val="ListLabel 2"/>
    <w:rsid w:val="007A2CC2"/>
    <w:rPr>
      <w:b/>
      <w:i/>
    </w:rPr>
  </w:style>
  <w:style w:type="character" w:customStyle="1" w:styleId="ListLabel3">
    <w:name w:val="ListLabel 3"/>
    <w:rsid w:val="007A2CC2"/>
    <w:rPr>
      <w:rFonts w:cs="Courier New"/>
    </w:rPr>
  </w:style>
  <w:style w:type="character" w:customStyle="1" w:styleId="Marcas">
    <w:name w:val="Marcas"/>
    <w:rsid w:val="007A2CC2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7A2CC2"/>
    <w:pPr>
      <w:keepNext/>
      <w:spacing w:before="240" w:after="120"/>
      <w:jc w:val="center"/>
    </w:pPr>
    <w:rPr>
      <w:rFonts w:ascii="Tahoma" w:eastAsia="Lucida Sans Unicode" w:hAnsi="Tahoma" w:cs="Tahoma"/>
      <w:b/>
      <w:bCs/>
      <w:sz w:val="32"/>
      <w:szCs w:val="28"/>
      <w:u w:val="single"/>
    </w:rPr>
  </w:style>
  <w:style w:type="paragraph" w:styleId="Corpodetexto">
    <w:name w:val="Body Text"/>
    <w:basedOn w:val="Normal"/>
    <w:rsid w:val="007A2CC2"/>
    <w:rPr>
      <w:rFonts w:ascii="Courier New" w:hAnsi="Courier New" w:cs="Courier New"/>
      <w:b/>
      <w:sz w:val="22"/>
      <w:szCs w:val="20"/>
    </w:rPr>
  </w:style>
  <w:style w:type="paragraph" w:styleId="Lista">
    <w:name w:val="List"/>
    <w:rsid w:val="007A2CC2"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Legenda3">
    <w:name w:val="Legenda3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A2CC2"/>
    <w:pPr>
      <w:suppressLineNumbers/>
    </w:pPr>
    <w:rPr>
      <w:rFonts w:cs="Tahoma"/>
    </w:rPr>
  </w:style>
  <w:style w:type="paragraph" w:customStyle="1" w:styleId="Captulo">
    <w:name w:val="Capítulo"/>
    <w:basedOn w:val="Normal"/>
    <w:rsid w:val="007A2C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"/>
    <w:basedOn w:val="Normal"/>
    <w:rsid w:val="007A2CC2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7A2CC2"/>
    <w:pPr>
      <w:suppressLineNumbers/>
    </w:pPr>
    <w:rPr>
      <w:sz w:val="20"/>
      <w:szCs w:val="20"/>
    </w:rPr>
  </w:style>
  <w:style w:type="paragraph" w:customStyle="1" w:styleId="Ttulodatabela">
    <w:name w:val="Título da tabela"/>
    <w:rsid w:val="007A2CC2"/>
    <w:pPr>
      <w:widowControl w:val="0"/>
      <w:suppressAutoHyphens/>
      <w:jc w:val="center"/>
    </w:pPr>
    <w:rPr>
      <w:b/>
      <w:bCs/>
      <w:i/>
      <w:iCs/>
      <w:kern w:val="1"/>
      <w:lang w:eastAsia="ar-SA"/>
    </w:rPr>
  </w:style>
  <w:style w:type="paragraph" w:customStyle="1" w:styleId="Corpodetexto31">
    <w:name w:val="Corpo de texto 31"/>
    <w:basedOn w:val="Normal"/>
    <w:rsid w:val="007A2CC2"/>
    <w:pPr>
      <w:jc w:val="both"/>
    </w:pPr>
    <w:rPr>
      <w:i/>
    </w:rPr>
  </w:style>
  <w:style w:type="paragraph" w:styleId="Cabealho">
    <w:name w:val="header"/>
    <w:basedOn w:val="Normal"/>
    <w:link w:val="CabealhoChar"/>
    <w:rsid w:val="007A2CC2"/>
    <w:pPr>
      <w:suppressLineNumbers/>
      <w:tabs>
        <w:tab w:val="center" w:pos="4818"/>
        <w:tab w:val="right" w:pos="9637"/>
      </w:tabs>
    </w:pPr>
  </w:style>
  <w:style w:type="paragraph" w:customStyle="1" w:styleId="Corpodetexto21">
    <w:name w:val="Corpo de texto 21"/>
    <w:basedOn w:val="Normal"/>
    <w:rsid w:val="007A2CC2"/>
    <w:pPr>
      <w:spacing w:after="120" w:line="480" w:lineRule="auto"/>
    </w:pPr>
  </w:style>
  <w:style w:type="paragraph" w:styleId="NormalWeb">
    <w:name w:val="Normal (Web)"/>
    <w:basedOn w:val="Normal"/>
    <w:uiPriority w:val="99"/>
    <w:rsid w:val="007A2CC2"/>
    <w:pPr>
      <w:spacing w:before="280" w:after="280"/>
    </w:pPr>
  </w:style>
  <w:style w:type="paragraph" w:customStyle="1" w:styleId="TextosemFormatao1">
    <w:name w:val="Texto sem Formatação1"/>
    <w:basedOn w:val="Normal"/>
    <w:rsid w:val="007A2CC2"/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rsid w:val="007A2CC2"/>
    <w:pPr>
      <w:spacing w:before="280" w:after="280"/>
      <w:ind w:left="4920"/>
      <w:jc w:val="both"/>
    </w:pPr>
    <w:rPr>
      <w:rFonts w:ascii="Book Antiqua" w:hAnsi="Book Antiqua"/>
      <w:i/>
      <w:iCs/>
    </w:rPr>
  </w:style>
  <w:style w:type="paragraph" w:customStyle="1" w:styleId="Recuodecorpodetexto21">
    <w:name w:val="Recuo de corpo de texto 21"/>
    <w:basedOn w:val="Normal"/>
    <w:rsid w:val="007A2CC2"/>
    <w:pPr>
      <w:spacing w:after="120" w:line="480" w:lineRule="auto"/>
      <w:ind w:left="283"/>
    </w:pPr>
  </w:style>
  <w:style w:type="paragraph" w:styleId="Rodap">
    <w:name w:val="footer"/>
    <w:basedOn w:val="Normal"/>
    <w:link w:val="RodapChar"/>
    <w:rsid w:val="007A2CC2"/>
    <w:pPr>
      <w:suppressLineNumbers/>
      <w:tabs>
        <w:tab w:val="center" w:pos="4818"/>
        <w:tab w:val="right" w:pos="9637"/>
      </w:tabs>
    </w:pPr>
  </w:style>
  <w:style w:type="paragraph" w:customStyle="1" w:styleId="Contedodoquadro">
    <w:name w:val="Conteúdo do quadro"/>
    <w:rsid w:val="007A2CC2"/>
    <w:pPr>
      <w:widowControl w:val="0"/>
      <w:suppressAutoHyphens/>
    </w:pPr>
    <w:rPr>
      <w:kern w:val="1"/>
      <w:lang w:eastAsia="ar-SA"/>
    </w:rPr>
  </w:style>
  <w:style w:type="paragraph" w:styleId="Subttulo">
    <w:name w:val="Subtitle"/>
    <w:next w:val="Corpodetexto"/>
    <w:qFormat/>
    <w:rsid w:val="007A2CC2"/>
    <w:pPr>
      <w:widowControl w:val="0"/>
      <w:suppressAutoHyphens/>
      <w:jc w:val="center"/>
    </w:pPr>
    <w:rPr>
      <w:i/>
      <w:iCs/>
      <w:kern w:val="1"/>
      <w:sz w:val="28"/>
      <w:szCs w:val="28"/>
      <w:lang w:eastAsia="ar-SA"/>
    </w:rPr>
  </w:style>
  <w:style w:type="paragraph" w:customStyle="1" w:styleId="Corpodetexto22">
    <w:name w:val="Corpo de texto 22"/>
    <w:basedOn w:val="Normal"/>
    <w:rsid w:val="007A2CC2"/>
    <w:pPr>
      <w:spacing w:after="120" w:line="480" w:lineRule="auto"/>
    </w:pPr>
  </w:style>
  <w:style w:type="paragraph" w:customStyle="1" w:styleId="Textodebalo1">
    <w:name w:val="Texto de balão1"/>
    <w:basedOn w:val="Normal"/>
    <w:rsid w:val="007A2CC2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7A2CC2"/>
    <w:pPr>
      <w:suppressLineNumbers/>
    </w:pPr>
  </w:style>
  <w:style w:type="paragraph" w:customStyle="1" w:styleId="Ttulodetabela">
    <w:name w:val="Título de tabela"/>
    <w:basedOn w:val="Contedodetabela"/>
    <w:rsid w:val="007A2CC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F17F5F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F17F5F"/>
    <w:rPr>
      <w:rFonts w:ascii="Tahoma" w:hAnsi="Tahoma" w:cs="Tahoma"/>
      <w:kern w:val="1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6F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DB5F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5F4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B5F4A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5F4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B5F4A"/>
    <w:rPr>
      <w:b/>
      <w:bCs/>
      <w:kern w:val="1"/>
      <w:lang w:eastAsia="ar-SA"/>
    </w:rPr>
  </w:style>
  <w:style w:type="character" w:customStyle="1" w:styleId="CabealhoChar">
    <w:name w:val="Cabeçalho Char"/>
    <w:link w:val="Cabealho"/>
    <w:rsid w:val="00F25E4D"/>
    <w:rPr>
      <w:kern w:val="1"/>
      <w:sz w:val="24"/>
      <w:szCs w:val="24"/>
      <w:lang w:eastAsia="ar-SA"/>
    </w:rPr>
  </w:style>
  <w:style w:type="character" w:styleId="Nmerodepgina">
    <w:name w:val="page number"/>
    <w:uiPriority w:val="99"/>
    <w:unhideWhenUsed/>
    <w:rsid w:val="00F25E4D"/>
    <w:rPr>
      <w:rFonts w:eastAsia="Times New Roman" w:cs="Times New Roman"/>
      <w:bCs w:val="0"/>
      <w:iCs w:val="0"/>
      <w:szCs w:val="22"/>
      <w:lang w:val="pt-BR"/>
    </w:rPr>
  </w:style>
  <w:style w:type="character" w:customStyle="1" w:styleId="RodapChar">
    <w:name w:val="Rodapé Char"/>
    <w:link w:val="Rodap"/>
    <w:rsid w:val="00F25E4D"/>
    <w:rPr>
      <w:kern w:val="1"/>
      <w:sz w:val="24"/>
      <w:szCs w:val="24"/>
      <w:lang w:eastAsia="ar-SA"/>
    </w:rPr>
  </w:style>
  <w:style w:type="paragraph" w:customStyle="1" w:styleId="Default">
    <w:name w:val="Default"/>
    <w:rsid w:val="00F001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B7511"/>
    <w:pPr>
      <w:ind w:left="708"/>
    </w:pPr>
  </w:style>
  <w:style w:type="paragraph" w:styleId="Reviso">
    <w:name w:val="Revision"/>
    <w:hidden/>
    <w:uiPriority w:val="99"/>
    <w:semiHidden/>
    <w:rsid w:val="0046679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2B92-8B38-4990-9D32-A06DE5A6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3015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</vt:lpstr>
    </vt:vector>
  </TitlesOfParts>
  <Company>FUNOESC</Company>
  <LinksUpToDate>false</LinksUpToDate>
  <CharactersWithSpaces>19259</CharactersWithSpaces>
  <SharedDoc>false</SharedDoc>
  <HLinks>
    <vt:vector size="30" baseType="variant"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http://www.previdencia.gov.br/servicos-ao-cidadao/todos-os-servicos/extrato-de-pagamento-de-beneficio/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http://www.unoesc.edu.br/atendimento/bolsas-de-estudo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https://unoesc.reservio.com/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https://unoesc.reservio.com/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http://www.unoesc.edu.br/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</dc:title>
  <dc:subject/>
  <dc:creator>jessica</dc:creator>
  <cp:keywords/>
  <cp:lastModifiedBy>Unoesc</cp:lastModifiedBy>
  <cp:revision>3</cp:revision>
  <cp:lastPrinted>2019-04-12T11:12:00Z</cp:lastPrinted>
  <dcterms:created xsi:type="dcterms:W3CDTF">2019-04-12T11:13:00Z</dcterms:created>
  <dcterms:modified xsi:type="dcterms:W3CDTF">2019-04-12T14:46:00Z</dcterms:modified>
</cp:coreProperties>
</file>