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06" w:rsidRPr="0076675A" w:rsidRDefault="009B681E" w:rsidP="00B33806">
      <w:pPr>
        <w:pStyle w:val="NormalWeb"/>
        <w:spacing w:before="0" w:after="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25pt;margin-top:-55.75pt;width:89.25pt;height:55.5pt;z-index:251656192;mso-wrap-distance-left:9.05pt;mso-wrap-distance-right:9.05pt" filled="t">
            <v:fill color2="black"/>
            <v:imagedata r:id="rId6" o:title=""/>
          </v:shape>
          <o:OLEObject Type="Embed" ProgID="Figura" ShapeID="_x0000_s1029" DrawAspect="Content" ObjectID="_1713177692" r:id="rId7"/>
        </w:object>
      </w: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Pr="00CD43D4" w:rsidRDefault="00B33806" w:rsidP="00B33806">
      <w:pPr>
        <w:ind w:left="284"/>
        <w:jc w:val="both"/>
        <w:rPr>
          <w:bCs/>
          <w:i/>
          <w:sz w:val="18"/>
          <w:szCs w:val="18"/>
        </w:rPr>
      </w:pPr>
    </w:p>
    <w:p w:rsidR="00B33806" w:rsidRPr="005718C9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sz w:val="24"/>
          <w:u w:val="none"/>
        </w:rPr>
      </w:pPr>
      <w:r w:rsidRPr="005718C9">
        <w:rPr>
          <w:sz w:val="24"/>
          <w:u w:val="none"/>
        </w:rPr>
        <w:t>R E Q U E R I M E N T O</w:t>
      </w:r>
    </w:p>
    <w:p w:rsidR="00B33806" w:rsidRPr="005718C9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sz w:val="24"/>
          <w:u w:val="none"/>
        </w:rPr>
      </w:pPr>
      <w:r w:rsidRPr="005718C9">
        <w:rPr>
          <w:sz w:val="24"/>
          <w:u w:val="none"/>
        </w:rPr>
        <w:t xml:space="preserve"> </w:t>
      </w:r>
    </w:p>
    <w:p w:rsidR="00B33806" w:rsidRPr="005718C9" w:rsidRDefault="00D10286" w:rsidP="00B33806">
      <w:pPr>
        <w:pStyle w:val="Ttulo3"/>
        <w:tabs>
          <w:tab w:val="clear" w:pos="1200"/>
          <w:tab w:val="left" w:pos="0"/>
        </w:tabs>
        <w:ind w:left="0" w:firstLine="0"/>
        <w:rPr>
          <w:sz w:val="24"/>
          <w:u w:val="none"/>
        </w:rPr>
      </w:pPr>
      <w:r w:rsidRPr="005718C9">
        <w:rPr>
          <w:sz w:val="24"/>
          <w:u w:val="none"/>
        </w:rPr>
        <w:t>ISENÇÃO TAXA DE INSCRIÇÃO – Edital n.º</w:t>
      </w:r>
      <w:r w:rsidR="006A0298" w:rsidRPr="005718C9">
        <w:rPr>
          <w:sz w:val="24"/>
          <w:u w:val="none"/>
        </w:rPr>
        <w:t xml:space="preserve"> </w:t>
      </w:r>
      <w:r w:rsidR="00CD7B18">
        <w:rPr>
          <w:sz w:val="24"/>
          <w:u w:val="none"/>
        </w:rPr>
        <w:t>__/</w:t>
      </w:r>
      <w:r w:rsidR="006A0298" w:rsidRPr="005718C9">
        <w:rPr>
          <w:sz w:val="24"/>
          <w:u w:val="none"/>
        </w:rPr>
        <w:t>VR-CCO/202</w:t>
      </w:r>
      <w:r w:rsidR="00CD7B18">
        <w:rPr>
          <w:sz w:val="24"/>
          <w:u w:val="none"/>
        </w:rPr>
        <w:t>2</w:t>
      </w:r>
    </w:p>
    <w:p w:rsidR="00B33806" w:rsidRPr="00CD43D4" w:rsidRDefault="007F383A" w:rsidP="00B33806">
      <w:r w:rsidRPr="00CD43D4">
        <w:rPr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184785</wp:posOffset>
                </wp:positionV>
                <wp:extent cx="6181725" cy="463867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806" w:rsidRPr="00CD43D4" w:rsidRDefault="00B33806" w:rsidP="00034C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(PREENCHIMENTO </w:t>
                            </w:r>
                            <w:r w:rsidR="00D10286" w:rsidRPr="00CD43D4">
                              <w:rPr>
                                <w:sz w:val="20"/>
                                <w:szCs w:val="20"/>
                              </w:rPr>
                              <w:t>CANDIDATO</w:t>
                            </w:r>
                            <w:r w:rsidR="003C66B4" w:rsidRPr="00CD43D4">
                              <w:rPr>
                                <w:sz w:val="20"/>
                                <w:szCs w:val="20"/>
                              </w:rPr>
                              <w:t>(A)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33806" w:rsidRPr="00CD43D4" w:rsidRDefault="00B33806" w:rsidP="00034C0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0286" w:rsidRPr="00CD43D4" w:rsidRDefault="003C66B4" w:rsidP="00034C0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>CANDIDATO(A)</w:t>
                            </w:r>
                            <w:r w:rsidR="00B33806" w:rsidRPr="00CD43D4">
                              <w:rPr>
                                <w:sz w:val="20"/>
                                <w:szCs w:val="20"/>
                              </w:rPr>
                              <w:t xml:space="preserve">:_________________________________________ </w:t>
                            </w:r>
                            <w:r w:rsidR="00D10286" w:rsidRPr="00CD43D4">
                              <w:rPr>
                                <w:sz w:val="20"/>
                                <w:szCs w:val="20"/>
                              </w:rPr>
                              <w:t>CPF</w:t>
                            </w:r>
                            <w:r w:rsidR="00B33806" w:rsidRPr="00CD43D4">
                              <w:rPr>
                                <w:sz w:val="20"/>
                                <w:szCs w:val="20"/>
                              </w:rPr>
                              <w:t>:________________</w:t>
                            </w:r>
                            <w:r w:rsidR="00CD43D4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1E748C" w:rsidRPr="00CD43D4" w:rsidRDefault="001E748C" w:rsidP="00034C0E">
                            <w:pPr>
                              <w:pStyle w:val="Ttul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B33806" w:rsidRPr="00CD43D4" w:rsidRDefault="00B33806" w:rsidP="00034C0E">
                            <w:pPr>
                              <w:pStyle w:val="Ttul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COMPOSIÇÃO FAMILIAR:</w:t>
                            </w:r>
                          </w:p>
                          <w:tbl>
                            <w:tblPr>
                              <w:tblW w:w="9431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5"/>
                              <w:gridCol w:w="1209"/>
                              <w:gridCol w:w="2618"/>
                              <w:gridCol w:w="2769"/>
                            </w:tblGrid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Ocupação</w:t>
                                  </w:r>
                                  <w:r w:rsidR="00C30DE1"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 xml:space="preserve"> e renda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E5371E" w:rsidP="00C30DE1">
                                  <w:pPr>
                                    <w:pStyle w:val="Ttulo"/>
                                    <w:spacing w:line="360" w:lineRule="auto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Contato (</w:t>
                                  </w:r>
                                  <w:r w:rsidR="00C30DE1"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e-mail/telefone)</w:t>
                                  </w: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A57E69" w:rsidRPr="00CD43D4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6</w:t>
                                  </w:r>
                                  <w:r w:rsidR="00E5371E"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6842" w:rsidRPr="00CD43D4" w:rsidTr="00CD43D4">
                              <w:tc>
                                <w:tcPr>
                                  <w:tcW w:w="2835" w:type="dxa"/>
                                </w:tcPr>
                                <w:p w:rsidR="00A57E69" w:rsidRPr="00CD43D4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7</w:t>
                                  </w:r>
                                  <w:r w:rsidR="00E5371E"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806" w:rsidRPr="00CD43D4" w:rsidRDefault="00B33806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748C" w:rsidRPr="00CD43D4" w:rsidRDefault="001E748C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RENDA PER CAPITA</w:t>
                            </w:r>
                            <w:r w:rsidR="00724F29" w:rsidRPr="00CD43D4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DE: R$__________</w:t>
                            </w:r>
                            <w:r w:rsidR="00CD43D4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724F29" w:rsidRPr="00CD43D4" w:rsidRDefault="00724F29" w:rsidP="00724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724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724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Declaro que o(s) dado(s) acima apresentado(s) é(são) verdadeiro(s) e estou ciente de que </w:t>
                            </w:r>
                            <w:r w:rsidR="00CD43D4" w:rsidRPr="00CD43D4">
                              <w:rPr>
                                <w:sz w:val="20"/>
                                <w:szCs w:val="20"/>
                              </w:rPr>
                              <w:t xml:space="preserve">a omissão de informações </w:t>
                            </w:r>
                            <w:proofErr w:type="gramStart"/>
                            <w:r w:rsidR="00CD43D4" w:rsidRPr="00CD43D4">
                              <w:rPr>
                                <w:sz w:val="20"/>
                                <w:szCs w:val="20"/>
                              </w:rPr>
                              <w:t>ou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 a</w:t>
                            </w:r>
                            <w:proofErr w:type="gramEnd"/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 apresentação  de  dados  ou  documentos  falsos  e/ou  divergentes implicam  no  cancelamento da isenção, além  das  medidas  judiciais cabíveis. </w:t>
                            </w:r>
                          </w:p>
                          <w:p w:rsidR="00724F29" w:rsidRPr="00CD43D4" w:rsidRDefault="00724F29" w:rsidP="00724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CD43D4">
                            <w:pPr>
                              <w:jc w:val="right"/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>Data: _</w:t>
                            </w:r>
                            <w:r w:rsidR="00CD43D4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>/___/</w:t>
                            </w:r>
                            <w:r w:rsidR="00CD43D4" w:rsidRPr="00CD43D4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CD7B1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93FCE" w:rsidRPr="00CD43D4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CD43D4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b/>
                                <w:sz w:val="20"/>
                                <w:szCs w:val="20"/>
                              </w:rPr>
                              <w:t>ASSINATURA DO(A) CANDIDATO(A)</w:t>
                            </w: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14.55pt;width:486.75pt;height:365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" strokeweight="1.01mm">
                <v:stroke joinstyle="round"/>
                <v:textbox inset=".49mm,.49mm,.49mm,.49mm">
                  <w:txbxContent>
                    <w:p w:rsidR="00B33806" w:rsidRPr="00CD43D4" w:rsidRDefault="00B33806" w:rsidP="00034C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 xml:space="preserve">(PREENCHIMENTO </w:t>
                      </w:r>
                      <w:r w:rsidR="00D10286" w:rsidRPr="00CD43D4">
                        <w:rPr>
                          <w:sz w:val="20"/>
                          <w:szCs w:val="20"/>
                        </w:rPr>
                        <w:t>CANDIDATO</w:t>
                      </w:r>
                      <w:r w:rsidR="003C66B4" w:rsidRPr="00CD43D4">
                        <w:rPr>
                          <w:sz w:val="20"/>
                          <w:szCs w:val="20"/>
                        </w:rPr>
                        <w:t>(A)</w:t>
                      </w:r>
                      <w:r w:rsidRPr="00CD43D4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B33806" w:rsidRPr="00CD43D4" w:rsidRDefault="00B33806" w:rsidP="00034C0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D10286" w:rsidRPr="00CD43D4" w:rsidRDefault="003C66B4" w:rsidP="00034C0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>CANDIDATO(A)</w:t>
                      </w:r>
                      <w:r w:rsidR="00B33806" w:rsidRPr="00CD43D4">
                        <w:rPr>
                          <w:sz w:val="20"/>
                          <w:szCs w:val="20"/>
                        </w:rPr>
                        <w:t xml:space="preserve">:_________________________________________ </w:t>
                      </w:r>
                      <w:r w:rsidR="00D10286" w:rsidRPr="00CD43D4">
                        <w:rPr>
                          <w:sz w:val="20"/>
                          <w:szCs w:val="20"/>
                        </w:rPr>
                        <w:t>CPF</w:t>
                      </w:r>
                      <w:r w:rsidR="00B33806" w:rsidRPr="00CD43D4">
                        <w:rPr>
                          <w:sz w:val="20"/>
                          <w:szCs w:val="20"/>
                        </w:rPr>
                        <w:t>:________________</w:t>
                      </w:r>
                      <w:r w:rsidR="00CD43D4"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:rsidR="001E748C" w:rsidRPr="00CD43D4" w:rsidRDefault="001E748C" w:rsidP="00034C0E">
                      <w:pPr>
                        <w:pStyle w:val="Ttulo"/>
                        <w:jc w:val="both"/>
                        <w:rPr>
                          <w:rFonts w:ascii="Times New Roman" w:hAnsi="Times New Roman"/>
                          <w:b w:val="0"/>
                          <w:sz w:val="20"/>
                          <w:u w:val="none"/>
                        </w:rPr>
                      </w:pPr>
                    </w:p>
                    <w:p w:rsidR="00B33806" w:rsidRPr="00CD43D4" w:rsidRDefault="00B33806" w:rsidP="00034C0E">
                      <w:pPr>
                        <w:pStyle w:val="Ttulo"/>
                        <w:jc w:val="both"/>
                        <w:rPr>
                          <w:rFonts w:ascii="Times New Roman" w:hAnsi="Times New Roman"/>
                          <w:b w:val="0"/>
                          <w:sz w:val="20"/>
                          <w:u w:val="none"/>
                        </w:rPr>
                      </w:pPr>
                      <w:r w:rsidRPr="00CD43D4">
                        <w:rPr>
                          <w:rFonts w:ascii="Times New Roman" w:hAnsi="Times New Roman"/>
                          <w:b w:val="0"/>
                          <w:sz w:val="20"/>
                          <w:u w:val="none"/>
                        </w:rPr>
                        <w:t>COMPOSIÇÃO FAMILIAR:</w:t>
                      </w:r>
                    </w:p>
                    <w:tbl>
                      <w:tblPr>
                        <w:tblW w:w="9431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5"/>
                        <w:gridCol w:w="1209"/>
                        <w:gridCol w:w="2618"/>
                        <w:gridCol w:w="2769"/>
                      </w:tblGrid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Ocupação</w:t>
                            </w:r>
                            <w:r w:rsidR="00C30DE1"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 xml:space="preserve"> e renda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E5371E" w:rsidP="00C30DE1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Contato (</w:t>
                            </w:r>
                            <w:r w:rsidR="00C30DE1"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e-mail/telefone)</w:t>
                            </w: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A57E69" w:rsidRPr="00CD43D4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6</w:t>
                            </w:r>
                            <w:r w:rsidR="00E5371E"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E66842" w:rsidRPr="00CD43D4" w:rsidTr="00CD43D4">
                        <w:tc>
                          <w:tcPr>
                            <w:tcW w:w="2835" w:type="dxa"/>
                          </w:tcPr>
                          <w:p w:rsidR="00A57E69" w:rsidRPr="00CD43D4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7</w:t>
                            </w:r>
                            <w:r w:rsidR="00E5371E"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3806" w:rsidRPr="00CD43D4" w:rsidRDefault="00B33806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E748C" w:rsidRPr="00CD43D4" w:rsidRDefault="001E748C" w:rsidP="00034C0E">
                      <w:pPr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 xml:space="preserve">                                                         RENDA PER CAPITA</w:t>
                      </w:r>
                      <w:r w:rsidR="00724F29" w:rsidRPr="00CD43D4">
                        <w:rPr>
                          <w:sz w:val="20"/>
                          <w:szCs w:val="20"/>
                        </w:rPr>
                        <w:t>*</w:t>
                      </w:r>
                      <w:r w:rsidRPr="00CD43D4">
                        <w:rPr>
                          <w:sz w:val="20"/>
                          <w:szCs w:val="20"/>
                        </w:rPr>
                        <w:t xml:space="preserve"> DE: R$__________</w:t>
                      </w:r>
                      <w:r w:rsidR="00CD43D4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724F29" w:rsidRPr="00CD43D4" w:rsidRDefault="00724F29" w:rsidP="00724F2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724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724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 xml:space="preserve">Declaro que o(s) dado(s) acima apresentado(s) é(são) verdadeiro(s) e estou ciente de que </w:t>
                      </w:r>
                      <w:r w:rsidR="00CD43D4" w:rsidRPr="00CD43D4">
                        <w:rPr>
                          <w:sz w:val="20"/>
                          <w:szCs w:val="20"/>
                        </w:rPr>
                        <w:t xml:space="preserve">a omissão de informações </w:t>
                      </w:r>
                      <w:proofErr w:type="gramStart"/>
                      <w:r w:rsidR="00CD43D4" w:rsidRPr="00CD43D4">
                        <w:rPr>
                          <w:sz w:val="20"/>
                          <w:szCs w:val="20"/>
                        </w:rPr>
                        <w:t>ou</w:t>
                      </w:r>
                      <w:r w:rsidRPr="00CD43D4">
                        <w:rPr>
                          <w:sz w:val="20"/>
                          <w:szCs w:val="20"/>
                        </w:rPr>
                        <w:t xml:space="preserve">  a</w:t>
                      </w:r>
                      <w:proofErr w:type="gramEnd"/>
                      <w:r w:rsidRPr="00CD43D4">
                        <w:rPr>
                          <w:sz w:val="20"/>
                          <w:szCs w:val="20"/>
                        </w:rPr>
                        <w:t xml:space="preserve">  apresentação  de  dados  ou  documentos  falsos  e/ou  divergentes implicam  no  cancelamento da isenção, além  das  medidas  judiciais cabíveis. </w:t>
                      </w:r>
                    </w:p>
                    <w:p w:rsidR="00724F29" w:rsidRPr="00CD43D4" w:rsidRDefault="00724F29" w:rsidP="00724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CD43D4">
                      <w:pPr>
                        <w:jc w:val="right"/>
                      </w:pPr>
                      <w:r w:rsidRPr="00CD43D4">
                        <w:rPr>
                          <w:sz w:val="20"/>
                          <w:szCs w:val="20"/>
                        </w:rPr>
                        <w:t>Data: _</w:t>
                      </w:r>
                      <w:r w:rsidR="00CD43D4">
                        <w:rPr>
                          <w:sz w:val="20"/>
                          <w:szCs w:val="20"/>
                        </w:rPr>
                        <w:t>___</w:t>
                      </w:r>
                      <w:r w:rsidRPr="00CD43D4">
                        <w:rPr>
                          <w:sz w:val="20"/>
                          <w:szCs w:val="20"/>
                        </w:rPr>
                        <w:t>/___/</w:t>
                      </w:r>
                      <w:r w:rsidR="00CD43D4" w:rsidRPr="00CD43D4">
                        <w:rPr>
                          <w:sz w:val="20"/>
                          <w:szCs w:val="20"/>
                        </w:rPr>
                        <w:t>202</w:t>
                      </w:r>
                      <w:r w:rsidR="00CD7B18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724F29" w:rsidRPr="00CD43D4" w:rsidRDefault="00724F29" w:rsidP="00CD43D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D43D4">
                        <w:rPr>
                          <w:b/>
                          <w:sz w:val="20"/>
                          <w:szCs w:val="20"/>
                        </w:rPr>
                        <w:t>________________________</w:t>
                      </w:r>
                      <w:r w:rsidR="00293FCE" w:rsidRPr="00CD43D4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CD43D4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</w:p>
                    <w:p w:rsidR="00724F29" w:rsidRPr="00CD43D4" w:rsidRDefault="00724F29" w:rsidP="00CD43D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D43D4">
                        <w:rPr>
                          <w:b/>
                          <w:sz w:val="20"/>
                          <w:szCs w:val="20"/>
                        </w:rPr>
                        <w:t>ASSINATURA DO(A) CANDIDATO(A)</w:t>
                      </w:r>
                    </w:p>
                    <w:p w:rsidR="00724F29" w:rsidRPr="00CD43D4" w:rsidRDefault="00724F29" w:rsidP="00CD43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CD43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B33806" w:rsidRPr="00CD43D4" w:rsidRDefault="00B33806" w:rsidP="00B33806">
      <w:pPr>
        <w:pStyle w:val="Ttulo"/>
        <w:jc w:val="both"/>
        <w:rPr>
          <w:rFonts w:ascii="Times New Roman" w:hAnsi="Times New Roman"/>
        </w:rPr>
      </w:pPr>
      <w:r w:rsidRPr="00CD43D4">
        <w:rPr>
          <w:rFonts w:ascii="Times New Roman" w:hAnsi="Times New Roman"/>
          <w:b w:val="0"/>
          <w:sz w:val="24"/>
          <w:szCs w:val="24"/>
          <w:u w:val="none"/>
        </w:rPr>
        <w:t xml:space="preserve">       </w:t>
      </w:r>
    </w:p>
    <w:p w:rsidR="00B33806" w:rsidRPr="00CD43D4" w:rsidRDefault="00B33806" w:rsidP="00B33806"/>
    <w:p w:rsidR="00B33806" w:rsidRPr="00CD43D4" w:rsidRDefault="00B33806" w:rsidP="00B33806">
      <w:pPr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B33806" w:rsidRPr="00CD43D4" w:rsidRDefault="00724F29" w:rsidP="001E748C">
      <w:pPr>
        <w:ind w:left="-567"/>
        <w:jc w:val="both"/>
        <w:rPr>
          <w:sz w:val="20"/>
          <w:szCs w:val="20"/>
        </w:rPr>
      </w:pPr>
      <w:r w:rsidRPr="00CD43D4">
        <w:rPr>
          <w:sz w:val="20"/>
          <w:szCs w:val="20"/>
        </w:rPr>
        <w:t>*</w:t>
      </w:r>
      <w:r w:rsidR="001E748C" w:rsidRPr="00CD43D4">
        <w:rPr>
          <w:sz w:val="20"/>
          <w:szCs w:val="20"/>
        </w:rPr>
        <w:t>A renda per capita é calculada somando-se o rendimento bruto de todos os integrantes do grupo familiar, dividida pelo número de dependentes, ou seja: a = b/c, sendo que (a) = Renda per capita; (b) = soma da renda bruta familiar; (c) = número total de componentes do grupo familiar.</w:t>
      </w:r>
    </w:p>
    <w:p w:rsidR="00B33806" w:rsidRPr="00CD43D4" w:rsidRDefault="000954FB" w:rsidP="00B33806">
      <w:r w:rsidRPr="00CD43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206375</wp:posOffset>
                </wp:positionV>
                <wp:extent cx="6229985" cy="2571750"/>
                <wp:effectExtent l="19050" t="19050" r="1841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FB" w:rsidRPr="00CD43D4" w:rsidRDefault="000954FB" w:rsidP="000954FB">
                            <w:pPr>
                              <w:jc w:val="center"/>
                            </w:pPr>
                            <w:r w:rsidRPr="00CD43D4">
                              <w:t>(PREENCHIMENTO UNOESC)</w:t>
                            </w:r>
                          </w:p>
                          <w:p w:rsidR="000954FB" w:rsidRPr="00CD43D4" w:rsidRDefault="000954FB" w:rsidP="00F967DC">
                            <w:r w:rsidRPr="00CD43D4">
                              <w:t>Parecer:</w:t>
                            </w:r>
                          </w:p>
                          <w:p w:rsidR="00F967DC" w:rsidRPr="00CD43D4" w:rsidRDefault="00F967DC" w:rsidP="00F967DC">
                            <w:proofErr w:type="gramStart"/>
                            <w:r w:rsidRPr="00CD43D4">
                              <w:t>(  )</w:t>
                            </w:r>
                            <w:proofErr w:type="gramEnd"/>
                            <w:r w:rsidRPr="00CD43D4">
                              <w:t xml:space="preserve"> Favorável                (   ) Desfavorável </w:t>
                            </w:r>
                          </w:p>
                          <w:p w:rsidR="00F967DC" w:rsidRPr="00CD43D4" w:rsidRDefault="00F967DC" w:rsidP="00B33806"/>
                          <w:p w:rsidR="00B33806" w:rsidRPr="00CD43D4" w:rsidRDefault="00F967DC" w:rsidP="00B33806">
                            <w:r w:rsidRPr="00CD43D4">
                              <w:t xml:space="preserve">Motivo </w:t>
                            </w:r>
                            <w:r w:rsidR="000954FB" w:rsidRPr="00CD43D4">
                              <w:t>(</w:t>
                            </w:r>
                            <w:r w:rsidRPr="00CD43D4">
                              <w:t>em caso de parecer desfavorável</w:t>
                            </w:r>
                            <w:r w:rsidR="000954FB" w:rsidRPr="00CD43D4">
                              <w:t>)</w:t>
                            </w:r>
                            <w:r w:rsidR="00B33806" w:rsidRPr="00CD43D4">
                              <w:t>:</w:t>
                            </w:r>
                          </w:p>
                          <w:p w:rsidR="00B33806" w:rsidRPr="00E13A12" w:rsidRDefault="00B33806" w:rsidP="00034C0E">
                            <w:r w:rsidRPr="00E13A12">
                              <w:t>_______________________________________________________________________________</w:t>
                            </w:r>
                          </w:p>
                          <w:p w:rsidR="00B33806" w:rsidRPr="00E13A12" w:rsidRDefault="00B33806" w:rsidP="00034C0E">
                            <w:r w:rsidRPr="00E13A12">
                              <w:t>_________________________________________________________________</w:t>
                            </w:r>
                            <w:r w:rsidR="00034C0E" w:rsidRPr="00E13A12">
                              <w:t>______________</w:t>
                            </w:r>
                          </w:p>
                          <w:p w:rsidR="00F967DC" w:rsidRPr="00E13A12" w:rsidRDefault="00F967DC" w:rsidP="00F967DC">
                            <w:pPr>
                              <w:jc w:val="both"/>
                            </w:pPr>
                          </w:p>
                          <w:p w:rsidR="00F967DC" w:rsidRPr="00E13A12" w:rsidRDefault="00F967DC" w:rsidP="00F967DC">
                            <w:pPr>
                              <w:jc w:val="both"/>
                            </w:pPr>
                            <w:r w:rsidRPr="00E13A12">
                              <w:t>Data: ____/____/</w:t>
                            </w:r>
                            <w:r w:rsidR="00E13A12">
                              <w:t>202</w:t>
                            </w:r>
                            <w:r w:rsidR="00CD7B18">
                              <w:t>2</w:t>
                            </w:r>
                            <w:r w:rsidR="00E13A12">
                              <w:t>.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CD43D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B33806" w:rsidRPr="00CD43D4" w:rsidRDefault="00F967DC" w:rsidP="00CD43D4">
                            <w:pPr>
                              <w:jc w:val="center"/>
                            </w:pPr>
                            <w:r w:rsidRPr="00CD43D4">
                              <w:rPr>
                                <w:b/>
                              </w:rPr>
                              <w:t>A</w:t>
                            </w:r>
                            <w:r w:rsidR="00CD43D4">
                              <w:rPr>
                                <w:b/>
                              </w:rPr>
                              <w:t>ssinatura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5.8pt;margin-top:16.25pt;width:490.5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" strokeweight="1.01mm">
                <v:stroke joinstyle="round"/>
                <v:textbox inset=".49mm,.49mm,.49mm,.49mm">
                  <w:txbxContent>
                    <w:p w:rsidR="000954FB" w:rsidRPr="00CD43D4" w:rsidRDefault="000954FB" w:rsidP="000954FB">
                      <w:pPr>
                        <w:jc w:val="center"/>
                      </w:pPr>
                      <w:r w:rsidRPr="00CD43D4">
                        <w:t>(PREENCHIMENTO UNOESC)</w:t>
                      </w:r>
                    </w:p>
                    <w:p w:rsidR="000954FB" w:rsidRPr="00CD43D4" w:rsidRDefault="000954FB" w:rsidP="00F967DC">
                      <w:r w:rsidRPr="00CD43D4">
                        <w:t>Parecer:</w:t>
                      </w:r>
                    </w:p>
                    <w:p w:rsidR="00F967DC" w:rsidRPr="00CD43D4" w:rsidRDefault="00F967DC" w:rsidP="00F967DC">
                      <w:proofErr w:type="gramStart"/>
                      <w:r w:rsidRPr="00CD43D4">
                        <w:t>(  )</w:t>
                      </w:r>
                      <w:proofErr w:type="gramEnd"/>
                      <w:r w:rsidRPr="00CD43D4">
                        <w:t xml:space="preserve"> Favorável                (   ) Desfavorável </w:t>
                      </w:r>
                    </w:p>
                    <w:p w:rsidR="00F967DC" w:rsidRPr="00CD43D4" w:rsidRDefault="00F967DC" w:rsidP="00B33806"/>
                    <w:p w:rsidR="00B33806" w:rsidRPr="00CD43D4" w:rsidRDefault="00F967DC" w:rsidP="00B33806">
                      <w:r w:rsidRPr="00CD43D4">
                        <w:t xml:space="preserve">Motivo </w:t>
                      </w:r>
                      <w:r w:rsidR="000954FB" w:rsidRPr="00CD43D4">
                        <w:t>(</w:t>
                      </w:r>
                      <w:r w:rsidRPr="00CD43D4">
                        <w:t>em caso de parecer desfavorável</w:t>
                      </w:r>
                      <w:r w:rsidR="000954FB" w:rsidRPr="00CD43D4">
                        <w:t>)</w:t>
                      </w:r>
                      <w:r w:rsidR="00B33806" w:rsidRPr="00CD43D4">
                        <w:t>:</w:t>
                      </w:r>
                    </w:p>
                    <w:p w:rsidR="00B33806" w:rsidRPr="00E13A12" w:rsidRDefault="00B33806" w:rsidP="00034C0E">
                      <w:r w:rsidRPr="00E13A12">
                        <w:t>_______________________________________________________________________________</w:t>
                      </w:r>
                    </w:p>
                    <w:p w:rsidR="00B33806" w:rsidRPr="00E13A12" w:rsidRDefault="00B33806" w:rsidP="00034C0E">
                      <w:r w:rsidRPr="00E13A12">
                        <w:t>_________________________________________________________________</w:t>
                      </w:r>
                      <w:r w:rsidR="00034C0E" w:rsidRPr="00E13A12">
                        <w:t>______________</w:t>
                      </w:r>
                    </w:p>
                    <w:p w:rsidR="00F967DC" w:rsidRPr="00E13A12" w:rsidRDefault="00F967DC" w:rsidP="00F967DC">
                      <w:pPr>
                        <w:jc w:val="both"/>
                      </w:pPr>
                    </w:p>
                    <w:p w:rsidR="00F967DC" w:rsidRPr="00E13A12" w:rsidRDefault="00F967DC" w:rsidP="00F967DC">
                      <w:pPr>
                        <w:jc w:val="both"/>
                      </w:pPr>
                      <w:r w:rsidRPr="00E13A12">
                        <w:t>Data: ____/____/</w:t>
                      </w:r>
                      <w:r w:rsidR="00E13A12">
                        <w:t>202</w:t>
                      </w:r>
                      <w:r w:rsidR="00CD7B18">
                        <w:t>2</w:t>
                      </w:r>
                      <w:r w:rsidR="00E13A12">
                        <w:t>.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CD43D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B33806" w:rsidRPr="00CD43D4" w:rsidRDefault="00F967DC" w:rsidP="00CD43D4">
                      <w:pPr>
                        <w:jc w:val="center"/>
                      </w:pPr>
                      <w:r w:rsidRPr="00CD43D4">
                        <w:rPr>
                          <w:b/>
                        </w:rPr>
                        <w:t>A</w:t>
                      </w:r>
                      <w:r w:rsidR="00CD43D4">
                        <w:rPr>
                          <w:b/>
                        </w:rPr>
                        <w:t>ssinatura</w:t>
                      </w:r>
                    </w:p>
                  </w:txbxContent>
                </v:textbox>
              </v:shape>
            </w:pict>
          </mc:Fallback>
        </mc:AlternateContent>
      </w:r>
    </w:p>
    <w:p w:rsidR="00F967DC" w:rsidRPr="00CD43D4" w:rsidRDefault="00F967DC" w:rsidP="00B33806">
      <w:pPr>
        <w:ind w:left="284"/>
        <w:jc w:val="center"/>
        <w:rPr>
          <w:bCs/>
          <w:i/>
          <w:sz w:val="18"/>
          <w:szCs w:val="18"/>
        </w:rPr>
      </w:pPr>
    </w:p>
    <w:p w:rsidR="00B33806" w:rsidRPr="00CD43D4" w:rsidRDefault="00B33806" w:rsidP="00B33806">
      <w:pPr>
        <w:ind w:left="284"/>
        <w:jc w:val="center"/>
        <w:rPr>
          <w:bCs/>
          <w:i/>
          <w:sz w:val="18"/>
          <w:szCs w:val="18"/>
        </w:rPr>
      </w:pPr>
    </w:p>
    <w:sectPr w:rsidR="00B33806" w:rsidRPr="00CD43D4" w:rsidSect="00724F2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3E7722FF"/>
    <w:multiLevelType w:val="hybridMultilevel"/>
    <w:tmpl w:val="826E2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06"/>
    <w:rsid w:val="00034C0E"/>
    <w:rsid w:val="00061193"/>
    <w:rsid w:val="000954FB"/>
    <w:rsid w:val="000E70B9"/>
    <w:rsid w:val="00146DD5"/>
    <w:rsid w:val="001C2894"/>
    <w:rsid w:val="001E748C"/>
    <w:rsid w:val="001F3034"/>
    <w:rsid w:val="00225D6C"/>
    <w:rsid w:val="00257E06"/>
    <w:rsid w:val="00293FCE"/>
    <w:rsid w:val="002B5DB9"/>
    <w:rsid w:val="00393AE0"/>
    <w:rsid w:val="003C66B4"/>
    <w:rsid w:val="00461AEE"/>
    <w:rsid w:val="004E0B17"/>
    <w:rsid w:val="00507E4E"/>
    <w:rsid w:val="005718C9"/>
    <w:rsid w:val="005F6110"/>
    <w:rsid w:val="006A0298"/>
    <w:rsid w:val="006B6D27"/>
    <w:rsid w:val="006D1D37"/>
    <w:rsid w:val="00724F29"/>
    <w:rsid w:val="00752601"/>
    <w:rsid w:val="007B2FD4"/>
    <w:rsid w:val="007F383A"/>
    <w:rsid w:val="00846844"/>
    <w:rsid w:val="008E75AC"/>
    <w:rsid w:val="009107EA"/>
    <w:rsid w:val="009430B1"/>
    <w:rsid w:val="009B681E"/>
    <w:rsid w:val="00A42D1F"/>
    <w:rsid w:val="00A57E69"/>
    <w:rsid w:val="00B05D0B"/>
    <w:rsid w:val="00B33806"/>
    <w:rsid w:val="00B92E8B"/>
    <w:rsid w:val="00C27595"/>
    <w:rsid w:val="00C30DE1"/>
    <w:rsid w:val="00CD43D4"/>
    <w:rsid w:val="00CD7B18"/>
    <w:rsid w:val="00D10286"/>
    <w:rsid w:val="00D21540"/>
    <w:rsid w:val="00DB19DA"/>
    <w:rsid w:val="00DB4DF7"/>
    <w:rsid w:val="00E13A12"/>
    <w:rsid w:val="00E2061C"/>
    <w:rsid w:val="00E5371E"/>
    <w:rsid w:val="00E66842"/>
    <w:rsid w:val="00E66D00"/>
    <w:rsid w:val="00E976E8"/>
    <w:rsid w:val="00EE41D3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B0B9050-C62D-4DE9-870A-BF5BC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33806"/>
    <w:pPr>
      <w:keepNext/>
      <w:tabs>
        <w:tab w:val="num" w:pos="1200"/>
      </w:tabs>
      <w:ind w:left="1200" w:hanging="360"/>
      <w:jc w:val="center"/>
      <w:outlineLvl w:val="2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3806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nhideWhenUsed/>
    <w:rsid w:val="00B33806"/>
    <w:pPr>
      <w:suppressAutoHyphens w:val="0"/>
      <w:spacing w:before="45" w:after="195" w:line="312" w:lineRule="auto"/>
    </w:pPr>
    <w:rPr>
      <w:rFonts w:ascii="Verdana" w:hAnsi="Verdana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semiHidden/>
    <w:rsid w:val="00B33806"/>
  </w:style>
  <w:style w:type="character" w:customStyle="1" w:styleId="CabealhoChar">
    <w:name w:val="Cabeçalho Char"/>
    <w:basedOn w:val="Fontepargpadro"/>
    <w:link w:val="Cabealho"/>
    <w:semiHidden/>
    <w:rsid w:val="00B3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33806"/>
    <w:pPr>
      <w:suppressAutoHyphens w:val="0"/>
      <w:jc w:val="center"/>
    </w:pPr>
    <w:rPr>
      <w:rFonts w:ascii="Arial" w:hAnsi="Arial"/>
      <w:b/>
      <w:sz w:val="2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806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1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d">
    <w:name w:val="gd"/>
    <w:basedOn w:val="Fontepargpadro"/>
    <w:rsid w:val="005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962E-CAEA-4227-AAB0-5B925557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UNOESC</dc:creator>
  <cp:keywords/>
  <dc:description/>
  <cp:lastModifiedBy>Leonice Troiani</cp:lastModifiedBy>
  <cp:revision>2</cp:revision>
  <cp:lastPrinted>2019-06-28T17:26:00Z</cp:lastPrinted>
  <dcterms:created xsi:type="dcterms:W3CDTF">2022-05-04T16:55:00Z</dcterms:created>
  <dcterms:modified xsi:type="dcterms:W3CDTF">2022-05-04T16:55:00Z</dcterms:modified>
</cp:coreProperties>
</file>