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06" w:rsidRPr="0076675A" w:rsidRDefault="00C8666D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686120806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>R E Q U E R I M E N T O</w:t>
      </w:r>
    </w:p>
    <w:p w:rsidR="00B33806" w:rsidRPr="00E70C02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 xml:space="preserve"> </w:t>
      </w:r>
    </w:p>
    <w:p w:rsidR="00B33806" w:rsidRPr="00293FCE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293FCE">
        <w:rPr>
          <w:rFonts w:ascii="Verdana" w:hAnsi="Verdana"/>
          <w:sz w:val="24"/>
          <w:u w:val="none"/>
        </w:rPr>
        <w:t>ISENÇÃO TAXA DE INSCRIÇÃO – Edital n.º</w:t>
      </w:r>
      <w:r w:rsidR="006A0298">
        <w:rPr>
          <w:rFonts w:ascii="Verdana" w:hAnsi="Verdana"/>
          <w:sz w:val="24"/>
          <w:u w:val="none"/>
        </w:rPr>
        <w:t xml:space="preserve"> </w:t>
      </w:r>
      <w:r w:rsidR="00C8666D">
        <w:rPr>
          <w:rFonts w:ascii="Verdana" w:hAnsi="Verdana"/>
          <w:sz w:val="24"/>
          <w:u w:val="none"/>
        </w:rPr>
        <w:t>03</w:t>
      </w:r>
      <w:bookmarkStart w:id="0" w:name="_GoBack"/>
      <w:bookmarkEnd w:id="0"/>
      <w:r w:rsidR="00171C81">
        <w:rPr>
          <w:rFonts w:ascii="Verdana" w:hAnsi="Verdana"/>
          <w:sz w:val="24"/>
          <w:u w:val="none"/>
        </w:rPr>
        <w:t>/VR-CCO/2021</w:t>
      </w:r>
    </w:p>
    <w:p w:rsidR="00B33806" w:rsidRPr="00E70C02" w:rsidRDefault="007F383A" w:rsidP="00B33806">
      <w:pPr>
        <w:rPr>
          <w:rFonts w:ascii="Verdana" w:hAnsi="Verdana"/>
        </w:rPr>
      </w:pPr>
      <w:r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185419</wp:posOffset>
                </wp:positionV>
                <wp:extent cx="6181725" cy="48482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293FCE" w:rsidRDefault="00B33806" w:rsidP="00034C0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(A)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293FCE" w:rsidRDefault="00B33806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0286" w:rsidRPr="00293FCE" w:rsidRDefault="003C66B4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CANDIDATO(A)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   </w:t>
                            </w:r>
                          </w:p>
                          <w:p w:rsidR="001E748C" w:rsidRPr="00293FCE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293FCE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417"/>
                              <w:gridCol w:w="2268"/>
                              <w:gridCol w:w="3119"/>
                            </w:tblGrid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293FCE" w:rsidRDefault="00B33806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748C" w:rsidRPr="00293FCE" w:rsidRDefault="001E748C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DE: R$__________ </w:t>
                            </w:r>
                          </w:p>
                          <w:p w:rsidR="00724F29" w:rsidRPr="00293FCE" w:rsidRDefault="00724F29" w:rsidP="00724F2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Declaro que o(s) dado(s) acima apresentado(s) é(são) verdadeiro(s) e estou ciente de que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  omissão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de  informações  ou  a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ASSINATURA DO(A) CANDIDATO(A)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6pt;width:486.75pt;height:381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" strokeweight="1.01mm">
                <v:stroke joinstyle="round"/>
                <v:textbox inset=".49mm,.49mm,.49mm,.49mm">
                  <w:txbxContent>
                    <w:p w:rsidR="00B33806" w:rsidRPr="00293FCE" w:rsidRDefault="00B33806" w:rsidP="00034C0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(PREENCHIMENTO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</w:t>
                      </w:r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(A)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:rsidR="00B33806" w:rsidRPr="00293FCE" w:rsidRDefault="00B33806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0286" w:rsidRPr="00293FCE" w:rsidRDefault="003C66B4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CANDIDATO(A)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CPF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   </w:t>
                      </w:r>
                    </w:p>
                    <w:p w:rsidR="001E748C" w:rsidRPr="00293FCE" w:rsidRDefault="001E748C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293FCE" w:rsidRDefault="00B33806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  <w:r w:rsidRPr="00293FCE"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417"/>
                        <w:gridCol w:w="2268"/>
                        <w:gridCol w:w="3119"/>
                      </w:tblGrid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293FCE" w:rsidRDefault="00B33806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748C" w:rsidRPr="00293FCE" w:rsidRDefault="001E748C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DE: R$__________ </w:t>
                      </w:r>
                    </w:p>
                    <w:p w:rsidR="00724F29" w:rsidRPr="00293FCE" w:rsidRDefault="00724F29" w:rsidP="00724F2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Declaro que o(s) dado(s) acima apresentado(s) é(são) verdadeiro(s) e estou ciente de que </w:t>
                      </w: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a  omissão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de  informações  ou  a  apresentação  de  dados  ou  documentos  falsos  e/ou  divergentes implicam  no  cancelamento da isenção, além  das  medidas  judiciais cabíveis. </w:t>
                      </w: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ASSINATURA DO(A) CANDIDATO(A)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  <w:b w:val="0"/>
          <w:sz w:val="24"/>
          <w:szCs w:val="24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</w:rPr>
      </w:pPr>
      <w:r w:rsidRPr="00E70C02">
        <w:rPr>
          <w:rFonts w:ascii="Verdana" w:hAnsi="Verdana"/>
          <w:b w:val="0"/>
          <w:sz w:val="24"/>
          <w:szCs w:val="24"/>
          <w:u w:val="none"/>
        </w:rPr>
        <w:t xml:space="preserve">       </w: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B33806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  <w:r w:rsidRPr="00293FCE">
        <w:rPr>
          <w:rFonts w:ascii="Verdana" w:hAnsi="Verdana"/>
          <w:sz w:val="20"/>
          <w:szCs w:val="20"/>
        </w:rPr>
        <w:t>*</w:t>
      </w:r>
      <w:r w:rsidR="001E748C" w:rsidRPr="00293FCE">
        <w:rPr>
          <w:rFonts w:ascii="Verdana" w:hAnsi="Verdana"/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293FCE" w:rsidRDefault="000954FB" w:rsidP="00B33806">
      <w:pPr>
        <w:rPr>
          <w:rFonts w:ascii="Verdana" w:hAnsi="Verdana"/>
        </w:rPr>
      </w:pPr>
      <w:r w:rsidRPr="00293FCE"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207009</wp:posOffset>
                </wp:positionV>
                <wp:extent cx="6229985" cy="2009775"/>
                <wp:effectExtent l="19050" t="19050" r="1841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293FCE" w:rsidRDefault="000954FB" w:rsidP="000954F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(PREENCHIMENTO UNOESC)</w:t>
                            </w:r>
                          </w:p>
                          <w:p w:rsidR="000954FB" w:rsidRPr="00293FCE" w:rsidRDefault="000954FB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Parecer: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Favorável                (   ) Desfavorável </w:t>
                            </w:r>
                          </w:p>
                          <w:p w:rsidR="00F967DC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3806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Motivo 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 caso de parecer desfavorável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806" w:rsidRPr="00293FCE" w:rsidRDefault="00B33806" w:rsidP="00034C0E">
                            <w:pPr>
                              <w:rPr>
                                <w:rFonts w:ascii="font100" w:hAnsi="font100"/>
                              </w:rPr>
                            </w:pPr>
                            <w:r w:rsidRPr="00293FCE">
                              <w:rPr>
                                <w:rFonts w:ascii="font100" w:hAnsi="font100"/>
                              </w:rPr>
                              <w:t>_______________________________________________________________________________</w:t>
                            </w:r>
                          </w:p>
                          <w:p w:rsidR="00B33806" w:rsidRPr="00293FCE" w:rsidRDefault="00B33806" w:rsidP="00034C0E">
                            <w:r w:rsidRPr="00293FCE">
                              <w:t>_________________________________________________________________</w:t>
                            </w:r>
                            <w:r w:rsidR="00034C0E" w:rsidRPr="00293FCE">
                              <w:t>______________</w:t>
                            </w: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ASSINATURA 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5.8pt;margin-top:16.3pt;width:490.5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" strokeweight="1.01mm">
                <v:stroke joinstyle="round"/>
                <v:textbox inset=".49mm,.49mm,.49mm,.49mm">
                  <w:txbxContent>
                    <w:p w:rsidR="000954FB" w:rsidRPr="00293FCE" w:rsidRDefault="000954FB" w:rsidP="000954FB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(PREENCHIMENTO UNOESC)</w:t>
                      </w:r>
                    </w:p>
                    <w:p w:rsidR="000954FB" w:rsidRPr="00293FCE" w:rsidRDefault="000954FB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Parecer: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Favorável                (   ) Desfavorável </w:t>
                      </w:r>
                    </w:p>
                    <w:p w:rsidR="00F967DC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3806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Motivo 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em caso de parecer desfavorável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B33806" w:rsidRPr="00293FCE" w:rsidRDefault="00B33806" w:rsidP="00034C0E">
                      <w:pPr>
                        <w:rPr>
                          <w:rFonts w:ascii="font100" w:hAnsi="font100"/>
                        </w:rPr>
                      </w:pPr>
                      <w:r w:rsidRPr="00293FCE">
                        <w:rPr>
                          <w:rFonts w:ascii="font100" w:hAnsi="font100"/>
                        </w:rPr>
                        <w:t>_______________________________________________________________________________</w:t>
                      </w:r>
                    </w:p>
                    <w:p w:rsidR="00B33806" w:rsidRPr="00293FCE" w:rsidRDefault="00B33806" w:rsidP="00034C0E">
                      <w:r w:rsidRPr="00293FCE">
                        <w:t>_________________________________________________________________</w:t>
                      </w:r>
                      <w:r w:rsidR="00034C0E" w:rsidRPr="00293FCE">
                        <w:t>______________</w:t>
                      </w: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ASSINATURA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67DC" w:rsidRPr="00293FCE" w:rsidRDefault="00F967DC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sectPr w:rsidR="00B33806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00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71C81"/>
    <w:rsid w:val="001C2894"/>
    <w:rsid w:val="001E748C"/>
    <w:rsid w:val="001F3034"/>
    <w:rsid w:val="00225D6C"/>
    <w:rsid w:val="00257E06"/>
    <w:rsid w:val="00293FCE"/>
    <w:rsid w:val="002B5DB9"/>
    <w:rsid w:val="003C66B4"/>
    <w:rsid w:val="00461AEE"/>
    <w:rsid w:val="004E0B17"/>
    <w:rsid w:val="00507E4E"/>
    <w:rsid w:val="005F6110"/>
    <w:rsid w:val="006A0298"/>
    <w:rsid w:val="006B6D27"/>
    <w:rsid w:val="006D1D37"/>
    <w:rsid w:val="00724F29"/>
    <w:rsid w:val="00752601"/>
    <w:rsid w:val="007B2FD4"/>
    <w:rsid w:val="007F383A"/>
    <w:rsid w:val="00846844"/>
    <w:rsid w:val="008E75AC"/>
    <w:rsid w:val="009430B1"/>
    <w:rsid w:val="00A42D1F"/>
    <w:rsid w:val="00A57E69"/>
    <w:rsid w:val="00B05D0B"/>
    <w:rsid w:val="00B33806"/>
    <w:rsid w:val="00B92E8B"/>
    <w:rsid w:val="00C27595"/>
    <w:rsid w:val="00C30DE1"/>
    <w:rsid w:val="00C8666D"/>
    <w:rsid w:val="00D10286"/>
    <w:rsid w:val="00D21540"/>
    <w:rsid w:val="00DB4DF7"/>
    <w:rsid w:val="00E2061C"/>
    <w:rsid w:val="00E5371E"/>
    <w:rsid w:val="00E66842"/>
    <w:rsid w:val="00E66D00"/>
    <w:rsid w:val="00E976E8"/>
    <w:rsid w:val="00EE41D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BDA6DE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8538-E401-4FB2-9304-138756F2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2021-06-25T13:07:00Z</dcterms:created>
  <dcterms:modified xsi:type="dcterms:W3CDTF">2021-06-25T13:07:00Z</dcterms:modified>
</cp:coreProperties>
</file>